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151AC445"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235809">
        <w:rPr>
          <w:rFonts w:ascii="Arial" w:hAnsi="Arial" w:cs="Arial"/>
          <w:snapToGrid/>
          <w:color w:val="000000"/>
          <w:sz w:val="20"/>
        </w:rPr>
        <w:t>1891175</w:t>
      </w:r>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A87B00">
        <w:rPr>
          <w:rFonts w:ascii="Arial" w:hAnsi="Arial" w:cs="Arial"/>
          <w:snapToGrid/>
          <w:color w:val="000000"/>
          <w:sz w:val="20"/>
        </w:rPr>
        <w:t>0</w:t>
      </w:r>
      <w:r w:rsidR="00B465E4">
        <w:rPr>
          <w:rFonts w:ascii="Arial" w:hAnsi="Arial" w:cs="Arial"/>
          <w:snapToGrid/>
          <w:color w:val="000000"/>
          <w:sz w:val="20"/>
        </w:rPr>
        <w:t>6</w:t>
      </w:r>
      <w:r w:rsidR="000C5446" w:rsidRPr="007B38F8">
        <w:rPr>
          <w:rFonts w:ascii="Arial" w:hAnsi="Arial" w:cs="Arial"/>
          <w:snapToGrid/>
          <w:color w:val="000000"/>
          <w:sz w:val="20"/>
        </w:rPr>
        <w:t xml:space="preserve">» </w:t>
      </w:r>
      <w:r w:rsidR="00A87B00">
        <w:rPr>
          <w:rFonts w:ascii="Arial" w:hAnsi="Arial" w:cs="Arial"/>
          <w:snapToGrid/>
          <w:color w:val="000000"/>
          <w:sz w:val="20"/>
        </w:rPr>
        <w:t>ноября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FBFE5D8" w:rsidR="00094337" w:rsidRPr="009D40B6" w:rsidRDefault="0023580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w:t>
            </w:r>
            <w:r w:rsidRPr="00EF4B4B">
              <w:rPr>
                <w:rFonts w:ascii="Arial" w:eastAsia="Calibri" w:hAnsi="Arial" w:cs="Arial"/>
                <w:sz w:val="20"/>
              </w:rPr>
              <w:t xml:space="preserve"> </w:t>
            </w:r>
            <w:r w:rsidRPr="0063264F">
              <w:rPr>
                <w:rFonts w:ascii="Arial" w:hAnsi="Arial" w:cs="Arial"/>
                <w:color w:val="000000"/>
                <w:sz w:val="20"/>
              </w:rPr>
              <w:t>ЗИП для технического обслуживания ИТСО для нужд филиалов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1B67521" w:rsidR="00C95A12" w:rsidRPr="007B38F8" w:rsidRDefault="00DF0A5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5</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пять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05E857E9"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A87B00">
              <w:rPr>
                <w:rFonts w:ascii="Arial" w:hAnsi="Arial" w:cs="Arial"/>
                <w:sz w:val="20"/>
                <w:lang w:eastAsia="en-US"/>
              </w:rPr>
              <w:t>0</w:t>
            </w:r>
            <w:r w:rsidR="000971C8">
              <w:rPr>
                <w:rFonts w:ascii="Arial" w:hAnsi="Arial" w:cs="Arial"/>
                <w:sz w:val="20"/>
                <w:lang w:eastAsia="en-US"/>
              </w:rPr>
              <w:t>6</w:t>
            </w:r>
            <w:bookmarkStart w:id="1" w:name="_GoBack"/>
            <w:bookmarkEnd w:id="1"/>
            <w:r w:rsidRPr="009D40B6">
              <w:rPr>
                <w:rFonts w:ascii="Arial" w:hAnsi="Arial" w:cs="Arial"/>
                <w:sz w:val="20"/>
                <w:lang w:eastAsia="en-US"/>
              </w:rPr>
              <w:t>.</w:t>
            </w:r>
            <w:r w:rsidR="007D5BF9">
              <w:rPr>
                <w:rFonts w:ascii="Arial" w:hAnsi="Arial" w:cs="Arial"/>
                <w:sz w:val="20"/>
                <w:lang w:eastAsia="en-US"/>
              </w:rPr>
              <w:t>1</w:t>
            </w:r>
            <w:r w:rsidR="00A87B00">
              <w:rPr>
                <w:rFonts w:ascii="Arial" w:hAnsi="Arial" w:cs="Arial"/>
                <w:sz w:val="20"/>
                <w:lang w:eastAsia="en-US"/>
              </w:rPr>
              <w:t>1</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0971C8"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0971C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1C8"/>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580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87B00"/>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5E4"/>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D66B-7C83-48F2-8CF1-71CAFA0B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2375</Words>
  <Characters>18120</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14</cp:revision>
  <cp:lastPrinted>2020-02-25T07:05:00Z</cp:lastPrinted>
  <dcterms:created xsi:type="dcterms:W3CDTF">2020-08-12T20:12:00Z</dcterms:created>
  <dcterms:modified xsi:type="dcterms:W3CDTF">2020-11-06T06:58:00Z</dcterms:modified>
</cp:coreProperties>
</file>