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3B75A33" w:rsidR="00094337" w:rsidRPr="003543B3" w:rsidRDefault="0081085C" w:rsidP="00823338">
      <w:pPr>
        <w:pStyle w:val="10"/>
        <w:numPr>
          <w:ilvl w:val="0"/>
          <w:numId w:val="0"/>
        </w:numPr>
        <w:ind w:left="1134" w:hanging="1134"/>
        <w:rPr>
          <w:rFonts w:cs="Arial"/>
          <w:sz w:val="20"/>
        </w:rPr>
      </w:pPr>
      <w:bookmarkStart w:id="0" w:name="_Toc27986626"/>
      <w:r>
        <w:rPr>
          <w:rFonts w:cs="Arial"/>
          <w:sz w:val="20"/>
        </w:rPr>
        <w:t xml:space="preserve">3.   </w:t>
      </w:r>
      <w:r w:rsidR="00094337" w:rsidRPr="003543B3">
        <w:rPr>
          <w:rFonts w:cs="Arial"/>
          <w:sz w:val="20"/>
        </w:rPr>
        <w:t>ИНФОРМАЦИОННАЯ КАРТА ДОКУМЕНТАЦИИ</w:t>
      </w:r>
      <w:bookmarkEnd w:id="0"/>
    </w:p>
    <w:p w14:paraId="1792D2E7" w14:textId="23DDAE70"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w:t>
      </w:r>
      <w:r w:rsidR="00185433" w:rsidRPr="00185433">
        <w:rPr>
          <w:rFonts w:ascii="Arial" w:hAnsi="Arial" w:cs="Arial"/>
          <w:snapToGrid/>
          <w:color w:val="000000"/>
          <w:sz w:val="20"/>
        </w:rPr>
        <w:t>2505723</w:t>
      </w:r>
      <w:r w:rsidR="000C5446" w:rsidRPr="003543B3">
        <w:rPr>
          <w:rFonts w:ascii="Arial" w:hAnsi="Arial" w:cs="Arial"/>
          <w:snapToGrid/>
          <w:color w:val="000000"/>
          <w:sz w:val="20"/>
        </w:rPr>
        <w:t xml:space="preserve"> от «</w:t>
      </w:r>
      <w:r w:rsidR="006C0428">
        <w:rPr>
          <w:rFonts w:ascii="Arial" w:hAnsi="Arial" w:cs="Arial"/>
          <w:snapToGrid/>
          <w:color w:val="000000"/>
          <w:sz w:val="20"/>
        </w:rPr>
        <w:t>1</w:t>
      </w:r>
      <w:r w:rsidR="00185433">
        <w:rPr>
          <w:rFonts w:ascii="Arial" w:hAnsi="Arial" w:cs="Arial"/>
          <w:snapToGrid/>
          <w:color w:val="000000"/>
          <w:sz w:val="20"/>
        </w:rPr>
        <w:t>6</w:t>
      </w:r>
      <w:r w:rsidR="000C5446" w:rsidRPr="003543B3">
        <w:rPr>
          <w:rFonts w:ascii="Arial" w:hAnsi="Arial" w:cs="Arial"/>
          <w:snapToGrid/>
          <w:color w:val="000000"/>
          <w:sz w:val="20"/>
        </w:rPr>
        <w:t>»</w:t>
      </w:r>
      <w:r w:rsidR="00C612A5">
        <w:rPr>
          <w:rFonts w:ascii="Arial" w:hAnsi="Arial" w:cs="Arial"/>
          <w:snapToGrid/>
          <w:color w:val="000000"/>
          <w:sz w:val="20"/>
        </w:rPr>
        <w:t xml:space="preserve"> </w:t>
      </w:r>
      <w:r w:rsidR="00185433">
        <w:rPr>
          <w:rFonts w:ascii="Arial" w:hAnsi="Arial" w:cs="Arial"/>
          <w:snapToGrid/>
          <w:color w:val="000000"/>
          <w:sz w:val="20"/>
        </w:rPr>
        <w:t>но</w:t>
      </w:r>
      <w:r w:rsidR="006C0428">
        <w:rPr>
          <w:rFonts w:ascii="Arial" w:hAnsi="Arial" w:cs="Arial"/>
          <w:snapToGrid/>
          <w:color w:val="000000"/>
          <w:sz w:val="20"/>
        </w:rPr>
        <w:t>ября</w:t>
      </w:r>
      <w:r w:rsidR="007D5C84">
        <w:rPr>
          <w:rFonts w:ascii="Arial" w:hAnsi="Arial" w:cs="Arial"/>
          <w:snapToGrid/>
          <w:color w:val="000000"/>
          <w:sz w:val="20"/>
        </w:rPr>
        <w:t xml:space="preserve"> </w:t>
      </w:r>
      <w:r w:rsidR="000C5446" w:rsidRPr="003543B3">
        <w:rPr>
          <w:rFonts w:ascii="Arial" w:hAnsi="Arial" w:cs="Arial"/>
          <w:snapToGrid/>
          <w:color w:val="000000"/>
          <w:sz w:val="20"/>
        </w:rPr>
        <w:t>20</w:t>
      </w:r>
      <w:r w:rsidR="007D5C84">
        <w:rPr>
          <w:rFonts w:ascii="Arial" w:hAnsi="Arial" w:cs="Arial"/>
          <w:snapToGrid/>
          <w:color w:val="000000"/>
          <w:sz w:val="20"/>
        </w:rPr>
        <w:t>20</w:t>
      </w:r>
      <w:r w:rsidR="000C5446" w:rsidRPr="003543B3">
        <w:rPr>
          <w:rFonts w:ascii="Arial" w:hAnsi="Arial" w:cs="Arial"/>
          <w:snapToGrid/>
          <w:color w:val="000000"/>
          <w:sz w:val="20"/>
        </w:rPr>
        <w:t xml:space="preserve"> года</w:t>
      </w:r>
      <w:r w:rsidR="007D5C84">
        <w:rPr>
          <w:rFonts w:ascii="Arial" w:eastAsia="Calibri" w:hAnsi="Arial" w:cs="Arial"/>
          <w:snapToGrid/>
          <w:sz w:val="20"/>
        </w:rPr>
        <w:t xml:space="preserve"> </w:t>
      </w:r>
      <w:r w:rsidRPr="003543B3">
        <w:rPr>
          <w:rFonts w:ascii="Arial" w:eastAsia="Calibri" w:hAnsi="Arial" w:cs="Arial"/>
          <w:snapToGrid/>
          <w:sz w:val="20"/>
        </w:rPr>
        <w:t>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A135EE">
        <w:trPr>
          <w:trHeight w:val="691"/>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CE84C3F" w:rsidR="00C612A5" w:rsidRPr="00C612A5" w:rsidRDefault="00185433" w:rsidP="006C0428">
            <w:pPr>
              <w:shd w:val="clear" w:color="auto" w:fill="FFFFFF"/>
              <w:spacing w:before="100" w:beforeAutospacing="1" w:after="100" w:afterAutospacing="1" w:line="240" w:lineRule="auto"/>
              <w:ind w:firstLine="0"/>
              <w:jc w:val="left"/>
              <w:rPr>
                <w:rFonts w:ascii="Arial" w:hAnsi="Arial" w:cs="Arial"/>
                <w:b/>
                <w:color w:val="000000"/>
                <w:sz w:val="20"/>
              </w:rPr>
            </w:pPr>
            <w:r w:rsidRPr="00185433">
              <w:rPr>
                <w:rFonts w:ascii="Arial" w:hAnsi="Arial" w:cs="Arial"/>
                <w:b/>
                <w:color w:val="000000"/>
                <w:sz w:val="20"/>
              </w:rPr>
              <w:t>Услуги по доставке и таможенному оформлению</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07DFE53" w:rsidR="00C95A12" w:rsidRPr="007D5C84" w:rsidRDefault="007D5C84"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snapToGrid/>
                <w:sz w:val="20"/>
              </w:rPr>
              <w:t>1 (один) лот</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7E76F285" w:rsidR="00C95A12" w:rsidRPr="00846D95" w:rsidRDefault="00802D57" w:rsidP="00C77CBE">
            <w:pPr>
              <w:tabs>
                <w:tab w:val="left" w:pos="426"/>
                <w:tab w:val="left" w:pos="567"/>
              </w:tabs>
              <w:spacing w:line="240" w:lineRule="auto"/>
              <w:ind w:firstLine="0"/>
              <w:contextualSpacing/>
              <w:rPr>
                <w:rFonts w:ascii="Arial" w:eastAsia="Calibri" w:hAnsi="Arial" w:cs="Arial"/>
                <w:snapToGrid/>
                <w:sz w:val="20"/>
                <w:lang w:eastAsia="en-US"/>
              </w:rPr>
            </w:pPr>
            <w:r>
              <w:rPr>
                <w:rFonts w:ascii="Arial" w:eastAsia="Calibri" w:hAnsi="Arial" w:cs="Arial"/>
                <w:snapToGrid/>
                <w:sz w:val="20"/>
                <w:lang w:eastAsia="en-US"/>
              </w:rPr>
              <w:t>Подача предложений осуществляется в соответствии с регламентом торгов</w:t>
            </w:r>
            <w:bookmarkStart w:id="1" w:name="_GoBack"/>
            <w:bookmarkEnd w:id="1"/>
            <w:r>
              <w:rPr>
                <w:rFonts w:ascii="Arial" w:eastAsia="Calibri" w:hAnsi="Arial" w:cs="Arial"/>
                <w:snapToGrid/>
                <w:sz w:val="20"/>
                <w:lang w:eastAsia="en-US"/>
              </w:rPr>
              <w:t>ой площадк</w:t>
            </w:r>
            <w:r w:rsidR="00A135EE">
              <w:rPr>
                <w:rFonts w:ascii="Arial" w:eastAsia="Calibri" w:hAnsi="Arial" w:cs="Arial"/>
                <w:snapToGrid/>
                <w:sz w:val="20"/>
                <w:lang w:eastAsia="en-US"/>
              </w:rPr>
              <w:t xml:space="preserve">и </w:t>
            </w:r>
            <w:hyperlink r:id="rId9" w:history="1">
              <w:r w:rsidR="00564493" w:rsidRPr="00A22C66">
                <w:rPr>
                  <w:rStyle w:val="af2"/>
                  <w:rFonts w:ascii="Arial" w:eastAsia="Calibri" w:hAnsi="Arial" w:cs="Arial"/>
                  <w:snapToGrid/>
                  <w:sz w:val="20"/>
                  <w:lang w:eastAsia="en-US"/>
                </w:rPr>
                <w:t>https://www.</w:t>
              </w:r>
              <w:r w:rsidR="00564493" w:rsidRPr="00A22C66">
                <w:rPr>
                  <w:rStyle w:val="af2"/>
                  <w:rFonts w:ascii="Arial" w:eastAsia="Calibri" w:hAnsi="Arial" w:cs="Arial"/>
                  <w:snapToGrid/>
                  <w:sz w:val="20"/>
                  <w:lang w:val="en-US" w:eastAsia="en-US"/>
                </w:rPr>
                <w:t>b</w:t>
              </w:r>
              <w:r w:rsidR="00564493" w:rsidRPr="00A22C66">
                <w:rPr>
                  <w:rStyle w:val="af2"/>
                  <w:rFonts w:ascii="Arial" w:eastAsia="Calibri" w:hAnsi="Arial" w:cs="Arial"/>
                  <w:snapToGrid/>
                  <w:sz w:val="20"/>
                  <w:lang w:eastAsia="en-US"/>
                </w:rPr>
                <w:t>2</w:t>
              </w:r>
              <w:r w:rsidR="00564493" w:rsidRPr="00A22C66">
                <w:rPr>
                  <w:rStyle w:val="af2"/>
                  <w:rFonts w:ascii="Arial" w:eastAsia="Calibri" w:hAnsi="Arial" w:cs="Arial"/>
                  <w:snapToGrid/>
                  <w:sz w:val="20"/>
                  <w:lang w:val="en-US" w:eastAsia="en-US"/>
                </w:rPr>
                <w:t>b</w:t>
              </w:r>
              <w:r w:rsidR="00564493" w:rsidRPr="00A22C66">
                <w:rPr>
                  <w:rStyle w:val="af2"/>
                  <w:rFonts w:ascii="Arial" w:eastAsia="Calibri" w:hAnsi="Arial" w:cs="Arial"/>
                  <w:snapToGrid/>
                  <w:sz w:val="20"/>
                  <w:lang w:eastAsia="en-US"/>
                </w:rPr>
                <w:t>-</w:t>
              </w:r>
              <w:r w:rsidR="00564493" w:rsidRPr="00A22C66">
                <w:rPr>
                  <w:rStyle w:val="af2"/>
                  <w:rFonts w:ascii="Arial" w:eastAsia="Calibri" w:hAnsi="Arial" w:cs="Arial"/>
                  <w:snapToGrid/>
                  <w:sz w:val="20"/>
                  <w:lang w:val="en-US" w:eastAsia="en-US"/>
                </w:rPr>
                <w:t>energo</w:t>
              </w:r>
              <w:r w:rsidR="00564493" w:rsidRPr="00A22C66">
                <w:rPr>
                  <w:rStyle w:val="af2"/>
                  <w:rFonts w:ascii="Arial" w:eastAsia="Calibri" w:hAnsi="Arial" w:cs="Arial"/>
                  <w:snapToGrid/>
                  <w:sz w:val="20"/>
                  <w:lang w:eastAsia="en-US"/>
                </w:rPr>
                <w:t>.ru</w:t>
              </w:r>
            </w:hyperlink>
            <w:r w:rsidR="00A135EE">
              <w:rPr>
                <w:rFonts w:ascii="Arial" w:eastAsia="Calibri" w:hAnsi="Arial" w:cs="Arial"/>
                <w:snapToGrid/>
                <w:sz w:val="20"/>
                <w:lang w:eastAsia="en-US"/>
              </w:rPr>
              <w:t xml:space="preserve"> </w:t>
            </w:r>
            <w:r w:rsidR="00DE1A39" w:rsidRPr="003543B3">
              <w:rPr>
                <w:rFonts w:ascii="Arial" w:eastAsia="Calibri" w:hAnsi="Arial" w:cs="Arial"/>
                <w:b/>
                <w:i/>
                <w:snapToGrid/>
                <w:sz w:val="20"/>
                <w:lang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04CBAC27" w:rsidR="00C95A12" w:rsidRPr="004D5735" w:rsidRDefault="004D5735" w:rsidP="004D5735">
            <w:pPr>
              <w:tabs>
                <w:tab w:val="left" w:pos="567"/>
              </w:tabs>
              <w:autoSpaceDE w:val="0"/>
              <w:autoSpaceDN w:val="0"/>
              <w:adjustRightInd w:val="0"/>
              <w:spacing w:line="240" w:lineRule="auto"/>
              <w:ind w:firstLine="0"/>
              <w:rPr>
                <w:rFonts w:ascii="Arial" w:eastAsia="Calibri" w:hAnsi="Arial" w:cs="Arial"/>
                <w:snapToGrid/>
                <w:sz w:val="20"/>
                <w:lang w:eastAsia="en-US"/>
              </w:rPr>
            </w:pPr>
            <w:r w:rsidRPr="004D5735">
              <w:rPr>
                <w:rFonts w:ascii="Arial" w:eastAsia="Calibri" w:hAnsi="Arial" w:cs="Arial"/>
                <w:snapToGrid/>
                <w:sz w:val="20"/>
                <w:lang w:eastAsia="en-US"/>
              </w:rPr>
              <w:t>Н</w:t>
            </w:r>
            <w:r w:rsidR="00C95A12" w:rsidRPr="004D5735">
              <w:rPr>
                <w:rFonts w:ascii="Arial" w:eastAsia="Calibri" w:hAnsi="Arial" w:cs="Arial"/>
                <w:snapToGrid/>
                <w:sz w:val="20"/>
                <w:lang w:eastAsia="en-US"/>
              </w:rPr>
              <w:t>е менее чем 120 календарных дней со дня, следующего за днем окончания приема Предложений</w:t>
            </w:r>
            <w:r>
              <w:rPr>
                <w:rFonts w:ascii="Arial" w:eastAsia="Calibri" w:hAnsi="Arial" w:cs="Arial"/>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7061FD30" w14:textId="61C63CEA" w:rsidR="00DF49F3" w:rsidRPr="008030BE" w:rsidRDefault="00DF49F3" w:rsidP="008030BE">
            <w:pPr>
              <w:tabs>
                <w:tab w:val="left" w:pos="567"/>
              </w:tabs>
              <w:spacing w:line="240" w:lineRule="auto"/>
              <w:ind w:left="69" w:hanging="83"/>
              <w:contextualSpacing/>
              <w:rPr>
                <w:rFonts w:ascii="Arial" w:hAnsi="Arial" w:cs="Arial"/>
                <w:sz w:val="20"/>
              </w:rPr>
            </w:pPr>
            <w:r w:rsidRPr="003543B3">
              <w:rPr>
                <w:rFonts w:ascii="Arial" w:hAnsi="Arial" w:cs="Arial"/>
                <w:sz w:val="20"/>
              </w:rPr>
              <w:t xml:space="preserve">Письмо о подаче оферты с Приложениями                           </w:t>
            </w:r>
            <w:r w:rsidR="004C5F99">
              <w:rPr>
                <w:rFonts w:ascii="Arial" w:hAnsi="Arial" w:cs="Arial"/>
                <w:sz w:val="20"/>
              </w:rPr>
              <w:t xml:space="preserve">           </w:t>
            </w:r>
            <w:proofErr w:type="gramStart"/>
            <w:r w:rsidR="004C5F99">
              <w:rPr>
                <w:rFonts w:ascii="Arial" w:hAnsi="Arial" w:cs="Arial"/>
                <w:sz w:val="20"/>
              </w:rPr>
              <w:t xml:space="preserve">   </w:t>
            </w:r>
            <w:r w:rsidR="00802D57" w:rsidRPr="003543B3">
              <w:rPr>
                <w:rFonts w:ascii="Arial" w:hAnsi="Arial" w:cs="Arial"/>
                <w:sz w:val="20"/>
              </w:rPr>
              <w:t>(</w:t>
            </w:r>
            <w:proofErr w:type="gramEnd"/>
            <w:r w:rsidR="00361FCB">
              <w:rPr>
                <w:rFonts w:ascii="Arial" w:hAnsi="Arial" w:cs="Arial"/>
                <w:sz w:val="20"/>
              </w:rPr>
              <w:t>формы 1-1</w:t>
            </w:r>
            <w:r w:rsidR="00754EA9">
              <w:rPr>
                <w:rFonts w:ascii="Arial" w:hAnsi="Arial" w:cs="Arial"/>
                <w:sz w:val="20"/>
              </w:rPr>
              <w:t>0</w:t>
            </w:r>
            <w:r w:rsidR="00361FCB">
              <w:rPr>
                <w:rFonts w:ascii="Arial" w:hAnsi="Arial" w:cs="Arial"/>
                <w:sz w:val="20"/>
              </w:rPr>
              <w:t xml:space="preserve">) </w:t>
            </w:r>
            <w:r w:rsidRPr="003543B3">
              <w:rPr>
                <w:rFonts w:ascii="Arial" w:hAnsi="Arial" w:cs="Arial"/>
                <w:sz w:val="20"/>
              </w:rPr>
              <w:t>в</w:t>
            </w:r>
            <w:r w:rsidRPr="003543B3">
              <w:rPr>
                <w:rFonts w:ascii="Arial" w:eastAsia="Calibri" w:hAnsi="Arial" w:cs="Arial"/>
                <w:sz w:val="20"/>
                <w:lang w:eastAsia="en-US"/>
              </w:rPr>
              <w:t xml:space="preserve"> формате файлов PDF</w:t>
            </w:r>
            <w:r w:rsidRPr="003543B3">
              <w:rPr>
                <w:rFonts w:ascii="Arial" w:hAnsi="Arial" w:cs="Arial"/>
                <w:sz w:val="20"/>
              </w:rPr>
              <w:t>.</w:t>
            </w:r>
          </w:p>
          <w:p w14:paraId="7A40825A" w14:textId="3B6C3D66" w:rsidR="00C95A12" w:rsidRPr="003543B3" w:rsidRDefault="00C95A12" w:rsidP="00802D57">
            <w:pPr>
              <w:tabs>
                <w:tab w:val="left" w:pos="351"/>
              </w:tabs>
              <w:spacing w:line="240" w:lineRule="auto"/>
              <w:ind w:firstLine="0"/>
              <w:contextualSpacing/>
              <w:rPr>
                <w:rFonts w:ascii="Arial" w:eastAsia="Calibri" w:hAnsi="Arial" w:cs="Arial"/>
                <w:i/>
                <w:snapToGrid/>
                <w:sz w:val="20"/>
                <w:lang w:eastAsia="en-US"/>
              </w:rPr>
            </w:pP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5A45A654"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4E607B09" w:rsidR="00DE1A39" w:rsidRPr="00846D95" w:rsidRDefault="00DE1A39" w:rsidP="00C612A5">
            <w:pPr>
              <w:tabs>
                <w:tab w:val="left" w:pos="70"/>
                <w:tab w:val="left" w:pos="567"/>
              </w:tabs>
              <w:overflowPunct w:val="0"/>
              <w:autoSpaceDE w:val="0"/>
              <w:autoSpaceDN w:val="0"/>
              <w:adjustRightInd w:val="0"/>
              <w:spacing w:line="240" w:lineRule="auto"/>
              <w:ind w:firstLine="0"/>
              <w:rPr>
                <w:rFonts w:ascii="Arial" w:hAnsi="Arial" w:cs="Arial"/>
                <w:bCs/>
                <w:snapToGrid/>
                <w:spacing w:val="-6"/>
                <w:sz w:val="20"/>
              </w:rPr>
            </w:pPr>
            <w:r w:rsidRPr="00846D95">
              <w:rPr>
                <w:rFonts w:ascii="Arial" w:hAnsi="Arial" w:cs="Arial"/>
                <w:bCs/>
                <w:snapToGrid/>
                <w:spacing w:val="-6"/>
                <w:sz w:val="20"/>
              </w:rPr>
              <w:t>С проведением процедуры переторжки</w:t>
            </w:r>
            <w:r w:rsidR="00FD2FD6" w:rsidRPr="00846D95">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4712E7DB" w14:textId="77777777" w:rsidR="004C5F99" w:rsidRDefault="00A135EE" w:rsidP="00A135EE">
            <w:pPr>
              <w:tabs>
                <w:tab w:val="left" w:pos="0"/>
                <w:tab w:val="left" w:pos="426"/>
                <w:tab w:val="left" w:pos="567"/>
              </w:tabs>
              <w:spacing w:line="240" w:lineRule="auto"/>
              <w:ind w:firstLine="0"/>
              <w:contextualSpacing/>
              <w:rPr>
                <w:rFonts w:ascii="Arial" w:hAnsi="Arial" w:cs="Arial"/>
                <w:snapToGrid/>
                <w:sz w:val="20"/>
              </w:rPr>
            </w:pPr>
            <w:r>
              <w:rPr>
                <w:rFonts w:ascii="Arial" w:hAnsi="Arial" w:cs="Arial"/>
                <w:snapToGrid/>
                <w:sz w:val="20"/>
              </w:rPr>
              <w:t>П</w:t>
            </w:r>
            <w:r w:rsidRPr="00846D95">
              <w:rPr>
                <w:rFonts w:ascii="Arial" w:hAnsi="Arial" w:cs="Arial"/>
                <w:snapToGrid/>
                <w:sz w:val="20"/>
              </w:rPr>
              <w:t>роект</w:t>
            </w:r>
            <w:r>
              <w:rPr>
                <w:rFonts w:ascii="Arial" w:hAnsi="Arial" w:cs="Arial"/>
                <w:snapToGrid/>
                <w:sz w:val="20"/>
              </w:rPr>
              <w:t xml:space="preserve"> </w:t>
            </w:r>
            <w:r w:rsidRPr="00846D95">
              <w:rPr>
                <w:rFonts w:ascii="Arial" w:hAnsi="Arial" w:cs="Arial"/>
                <w:snapToGrid/>
                <w:sz w:val="20"/>
              </w:rPr>
              <w:t xml:space="preserve">договора </w:t>
            </w:r>
            <w:r>
              <w:rPr>
                <w:rFonts w:ascii="Arial" w:hAnsi="Arial" w:cs="Arial"/>
                <w:snapToGrid/>
                <w:sz w:val="20"/>
              </w:rPr>
              <w:t>прилагается к документации по запросу предложений.</w:t>
            </w:r>
          </w:p>
          <w:p w14:paraId="2233EDB9" w14:textId="4968730F" w:rsidR="00A135EE" w:rsidRPr="00846D95" w:rsidRDefault="00A135EE" w:rsidP="00A135EE">
            <w:pPr>
              <w:tabs>
                <w:tab w:val="left" w:pos="0"/>
                <w:tab w:val="left" w:pos="426"/>
                <w:tab w:val="left" w:pos="567"/>
              </w:tabs>
              <w:spacing w:line="240" w:lineRule="auto"/>
              <w:ind w:firstLine="0"/>
              <w:contextualSpacing/>
              <w:rPr>
                <w:rFonts w:ascii="Arial" w:hAnsi="Arial" w:cs="Arial"/>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F6061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proofErr w:type="gramStart"/>
            <w:r w:rsidRPr="003543B3">
              <w:rPr>
                <w:rFonts w:ascii="Arial" w:hAnsi="Arial" w:cs="Arial"/>
                <w:sz w:val="20"/>
              </w:rPr>
              <w:t>ПАО«</w:t>
            </w:r>
            <w:proofErr w:type="gramEnd"/>
            <w:r w:rsidRPr="003543B3">
              <w:rPr>
                <w:rFonts w:ascii="Arial" w:hAnsi="Arial" w:cs="Arial"/>
                <w:sz w:val="20"/>
              </w:rPr>
              <w:t>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3543B3">
        <w:rPr>
          <w:rFonts w:cs="Arial"/>
          <w:sz w:val="20"/>
        </w:rPr>
        <w:lastRenderedPageBreak/>
        <w:t>Образцы основных форм документов, включаемых в </w:t>
      </w:r>
      <w:bookmarkEnd w:id="2"/>
      <w:bookmarkEnd w:id="3"/>
      <w:bookmarkEnd w:id="4"/>
      <w:bookmarkEnd w:id="5"/>
      <w:bookmarkEnd w:id="6"/>
      <w:r w:rsidRPr="003543B3">
        <w:rPr>
          <w:rFonts w:cs="Arial"/>
          <w:sz w:val="20"/>
        </w:rPr>
        <w:t>Предложение</w:t>
      </w:r>
      <w:bookmarkEnd w:id="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9"/>
      <w:bookmarkEnd w:id="10"/>
      <w:bookmarkEnd w:id="11"/>
      <w:bookmarkEnd w:id="1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61341999" w:rsidR="00E044C1" w:rsidRPr="00802D57" w:rsidRDefault="00802D57" w:rsidP="00DB1CA8">
      <w:pPr>
        <w:spacing w:line="240" w:lineRule="auto"/>
        <w:ind w:firstLine="0"/>
        <w:rPr>
          <w:rFonts w:ascii="Arial" w:hAnsi="Arial" w:cs="Arial"/>
          <w:sz w:val="20"/>
        </w:rPr>
      </w:pPr>
      <w:r w:rsidRPr="00802D57">
        <w:rPr>
          <w:rFonts w:ascii="Arial" w:hAnsi="Arial" w:cs="Arial"/>
          <w:color w:val="000000"/>
          <w:sz w:val="20"/>
        </w:rPr>
        <w:t>Изучив Уведомление о проведении процедуры открытого запроса предложений, опубликованное на электронной торговой площадке АО «Центр развития экономики», расположенной по адресу</w:t>
      </w:r>
      <w:r w:rsidR="00A135EE">
        <w:rPr>
          <w:rFonts w:ascii="Arial" w:hAnsi="Arial" w:cs="Arial"/>
          <w:color w:val="000000"/>
          <w:sz w:val="20"/>
        </w:rPr>
        <w:t xml:space="preserve"> </w:t>
      </w:r>
      <w:r w:rsidR="00A135EE" w:rsidRPr="00564493">
        <w:rPr>
          <w:rStyle w:val="af2"/>
          <w:rFonts w:ascii="Arial" w:eastAsia="Calibri" w:hAnsi="Arial" w:cs="Arial"/>
          <w:snapToGrid/>
          <w:sz w:val="20"/>
          <w:lang w:eastAsia="en-US"/>
        </w:rPr>
        <w:t>https://www.</w:t>
      </w:r>
      <w:r w:rsidR="00564493" w:rsidRPr="00564493">
        <w:rPr>
          <w:rStyle w:val="af2"/>
          <w:rFonts w:ascii="Arial" w:eastAsia="Calibri" w:hAnsi="Arial" w:cs="Arial"/>
          <w:snapToGrid/>
          <w:sz w:val="20"/>
          <w:lang w:val="en-US" w:eastAsia="en-US"/>
        </w:rPr>
        <w:t>b</w:t>
      </w:r>
      <w:r w:rsidR="00564493" w:rsidRPr="00564493">
        <w:rPr>
          <w:rStyle w:val="af2"/>
          <w:rFonts w:ascii="Arial" w:eastAsia="Calibri" w:hAnsi="Arial" w:cs="Arial"/>
          <w:snapToGrid/>
          <w:sz w:val="20"/>
          <w:lang w:eastAsia="en-US"/>
        </w:rPr>
        <w:t>2</w:t>
      </w:r>
      <w:r w:rsidR="00564493" w:rsidRPr="00564493">
        <w:rPr>
          <w:rStyle w:val="af2"/>
          <w:rFonts w:ascii="Arial" w:eastAsia="Calibri" w:hAnsi="Arial" w:cs="Arial"/>
          <w:snapToGrid/>
          <w:sz w:val="20"/>
          <w:lang w:val="en-US" w:eastAsia="en-US"/>
        </w:rPr>
        <w:t>b</w:t>
      </w:r>
      <w:r w:rsidR="00564493" w:rsidRPr="00564493">
        <w:rPr>
          <w:rStyle w:val="af2"/>
          <w:rFonts w:ascii="Arial" w:eastAsia="Calibri" w:hAnsi="Arial" w:cs="Arial"/>
          <w:snapToGrid/>
          <w:sz w:val="20"/>
          <w:lang w:eastAsia="en-US"/>
        </w:rPr>
        <w:t>-</w:t>
      </w:r>
      <w:proofErr w:type="spellStart"/>
      <w:r w:rsidR="00564493" w:rsidRPr="00564493">
        <w:rPr>
          <w:rStyle w:val="af2"/>
          <w:rFonts w:ascii="Arial" w:eastAsia="Calibri" w:hAnsi="Arial" w:cs="Arial"/>
          <w:snapToGrid/>
          <w:sz w:val="20"/>
          <w:lang w:val="en-US" w:eastAsia="en-US"/>
        </w:rPr>
        <w:t>energo</w:t>
      </w:r>
      <w:proofErr w:type="spellEnd"/>
      <w:r w:rsidR="00A135EE" w:rsidRPr="00564493">
        <w:rPr>
          <w:rStyle w:val="af2"/>
          <w:rFonts w:ascii="Arial" w:eastAsia="Calibri" w:hAnsi="Arial" w:cs="Arial"/>
          <w:snapToGrid/>
          <w:sz w:val="20"/>
          <w:lang w:eastAsia="en-US"/>
        </w:rPr>
        <w:t>.</w:t>
      </w:r>
      <w:proofErr w:type="spellStart"/>
      <w:r w:rsidR="00A135EE" w:rsidRPr="00564493">
        <w:rPr>
          <w:rStyle w:val="af2"/>
          <w:rFonts w:ascii="Arial" w:eastAsia="Calibri" w:hAnsi="Arial" w:cs="Arial"/>
          <w:snapToGrid/>
          <w:sz w:val="20"/>
          <w:lang w:eastAsia="en-US"/>
        </w:rPr>
        <w:t>ru</w:t>
      </w:r>
      <w:proofErr w:type="spellEnd"/>
      <w:r w:rsidRPr="00802D57">
        <w:rPr>
          <w:rFonts w:ascii="Arial" w:hAnsi="Arial" w:cs="Arial"/>
          <w:color w:val="000000"/>
          <w:sz w:val="20"/>
        </w:rPr>
        <w:t xml:space="preserve">  (копия на официальном корпоративном сайте ПАО «Юнипро» </w:t>
      </w:r>
      <w:hyperlink r:id="rId12" w:history="1">
        <w:r w:rsidR="00564493" w:rsidRPr="00A22C66">
          <w:rPr>
            <w:rStyle w:val="af2"/>
            <w:rFonts w:ascii="Arial" w:hAnsi="Arial" w:cs="Arial"/>
            <w:sz w:val="20"/>
          </w:rPr>
          <w:t>http://www.unipro.energy/</w:t>
        </w:r>
      </w:hyperlink>
      <w:r w:rsidRPr="00802D57">
        <w:rPr>
          <w:rFonts w:ascii="Arial" w:hAnsi="Arial" w:cs="Arial"/>
          <w:color w:val="000000"/>
          <w:sz w:val="20"/>
        </w:rPr>
        <w:t xml:space="preserve">  в разделе «Закупки») </w:t>
      </w:r>
      <w:r w:rsidR="00B85D0D" w:rsidRPr="00802D57">
        <w:rPr>
          <w:rFonts w:ascii="Arial" w:hAnsi="Arial" w:cs="Arial"/>
          <w:color w:val="000000"/>
          <w:sz w:val="20"/>
        </w:rPr>
        <w:t>№____</w:t>
      </w:r>
      <w:r w:rsidR="00DB1CA8" w:rsidRPr="00802D57">
        <w:rPr>
          <w:rFonts w:ascii="Arial" w:hAnsi="Arial" w:cs="Arial"/>
          <w:color w:val="000000"/>
          <w:sz w:val="20"/>
        </w:rPr>
        <w:t xml:space="preserve"> от </w:t>
      </w:r>
      <w:r w:rsidR="00FA4DD6" w:rsidRPr="00802D57">
        <w:rPr>
          <w:rFonts w:ascii="Arial" w:hAnsi="Arial" w:cs="Arial"/>
          <w:color w:val="000000"/>
          <w:sz w:val="20"/>
        </w:rPr>
        <w:t>«</w:t>
      </w:r>
      <w:r w:rsidR="00346D80" w:rsidRPr="00802D57">
        <w:rPr>
          <w:rFonts w:ascii="Arial" w:hAnsi="Arial" w:cs="Arial"/>
          <w:color w:val="000000"/>
          <w:sz w:val="20"/>
        </w:rPr>
        <w:t>__</w:t>
      </w:r>
      <w:r w:rsidR="00FA4DD6" w:rsidRPr="00802D57">
        <w:rPr>
          <w:rFonts w:ascii="Arial" w:hAnsi="Arial" w:cs="Arial"/>
          <w:color w:val="000000"/>
          <w:sz w:val="20"/>
        </w:rPr>
        <w:t>»</w:t>
      </w:r>
      <w:r w:rsidR="00293313" w:rsidRPr="00802D57">
        <w:rPr>
          <w:rFonts w:ascii="Arial" w:hAnsi="Arial" w:cs="Arial"/>
          <w:color w:val="000000"/>
          <w:sz w:val="20"/>
        </w:rPr>
        <w:t xml:space="preserve"> </w:t>
      </w:r>
      <w:r w:rsidR="00346D80" w:rsidRPr="00802D57">
        <w:rPr>
          <w:rFonts w:ascii="Arial" w:hAnsi="Arial" w:cs="Arial"/>
          <w:color w:val="000000"/>
          <w:sz w:val="20"/>
        </w:rPr>
        <w:t>___________</w:t>
      </w:r>
      <w:r w:rsidR="00F822D6" w:rsidRPr="00802D57">
        <w:rPr>
          <w:rFonts w:ascii="Arial" w:hAnsi="Arial" w:cs="Arial"/>
          <w:color w:val="000000"/>
          <w:sz w:val="20"/>
        </w:rPr>
        <w:t>20</w:t>
      </w:r>
      <w:r w:rsidR="00346D80" w:rsidRPr="00802D57">
        <w:rPr>
          <w:rFonts w:ascii="Arial" w:hAnsi="Arial" w:cs="Arial"/>
          <w:color w:val="000000"/>
          <w:sz w:val="20"/>
        </w:rPr>
        <w:t>___</w:t>
      </w:r>
      <w:r w:rsidR="00055407" w:rsidRPr="00802D57">
        <w:rPr>
          <w:rFonts w:ascii="Arial" w:hAnsi="Arial" w:cs="Arial"/>
          <w:color w:val="000000"/>
          <w:sz w:val="20"/>
        </w:rPr>
        <w:t xml:space="preserve"> г.</w:t>
      </w:r>
      <w:r w:rsidR="00D20281" w:rsidRPr="00802D57">
        <w:rPr>
          <w:rFonts w:ascii="Arial" w:hAnsi="Arial" w:cs="Arial"/>
          <w:color w:val="000000"/>
          <w:sz w:val="20"/>
        </w:rPr>
        <w:t>,</w:t>
      </w:r>
      <w:r w:rsidR="00055407" w:rsidRPr="00802D57">
        <w:rPr>
          <w:rFonts w:ascii="Arial" w:hAnsi="Arial" w:cs="Arial"/>
          <w:color w:val="000000"/>
          <w:sz w:val="20"/>
        </w:rPr>
        <w:t xml:space="preserve"> </w:t>
      </w:r>
      <w:r w:rsidR="00D86125" w:rsidRPr="00802D57">
        <w:rPr>
          <w:rFonts w:ascii="Arial" w:hAnsi="Arial" w:cs="Arial"/>
          <w:color w:val="000000"/>
          <w:sz w:val="20"/>
        </w:rPr>
        <w:t xml:space="preserve">а также </w:t>
      </w:r>
      <w:r w:rsidR="00055407" w:rsidRPr="00802D57">
        <w:rPr>
          <w:rFonts w:ascii="Arial" w:hAnsi="Arial" w:cs="Arial"/>
          <w:color w:val="000000"/>
          <w:sz w:val="20"/>
        </w:rPr>
        <w:t>Документацию</w:t>
      </w:r>
      <w:r w:rsidR="00055407" w:rsidRPr="00802D57">
        <w:rPr>
          <w:rFonts w:ascii="Arial" w:hAnsi="Arial" w:cs="Arial"/>
          <w:sz w:val="20"/>
        </w:rPr>
        <w:t xml:space="preserve"> по запросу предложений</w:t>
      </w:r>
      <w:r w:rsidR="00D20281" w:rsidRPr="00802D57">
        <w:rPr>
          <w:rFonts w:ascii="Arial" w:hAnsi="Arial" w:cs="Arial"/>
          <w:sz w:val="20"/>
        </w:rPr>
        <w:t xml:space="preserve"> (далее</w:t>
      </w:r>
      <w:r w:rsidR="00141345" w:rsidRPr="00802D57">
        <w:rPr>
          <w:rFonts w:ascii="Arial" w:hAnsi="Arial" w:cs="Arial"/>
          <w:sz w:val="20"/>
        </w:rPr>
        <w:t xml:space="preserve"> </w:t>
      </w:r>
      <w:r w:rsidR="00D20281" w:rsidRPr="00802D57">
        <w:rPr>
          <w:rFonts w:ascii="Arial" w:hAnsi="Arial" w:cs="Arial"/>
          <w:sz w:val="20"/>
        </w:rPr>
        <w:t>- Документация)</w:t>
      </w:r>
      <w:r w:rsidR="00055407" w:rsidRPr="00802D57">
        <w:rPr>
          <w:rFonts w:ascii="Arial" w:hAnsi="Arial" w:cs="Arial"/>
          <w:sz w:val="20"/>
        </w:rPr>
        <w:t xml:space="preserve">, </w:t>
      </w:r>
      <w:r w:rsidR="00D20281" w:rsidRPr="00802D57">
        <w:rPr>
          <w:rFonts w:ascii="Arial" w:hAnsi="Arial" w:cs="Arial"/>
          <w:sz w:val="20"/>
        </w:rPr>
        <w:t>вклю</w:t>
      </w:r>
      <w:r w:rsidR="00141345" w:rsidRPr="00802D57">
        <w:rPr>
          <w:rFonts w:ascii="Arial" w:hAnsi="Arial" w:cs="Arial"/>
          <w:sz w:val="20"/>
        </w:rPr>
        <w:t>ч</w:t>
      </w:r>
      <w:r w:rsidR="00D20281" w:rsidRPr="00802D57">
        <w:rPr>
          <w:rFonts w:ascii="Arial" w:hAnsi="Arial" w:cs="Arial"/>
          <w:sz w:val="20"/>
        </w:rPr>
        <w:t xml:space="preserve">ая все полученные </w:t>
      </w:r>
      <w:r w:rsidR="00141345" w:rsidRPr="00802D57">
        <w:rPr>
          <w:rFonts w:ascii="Arial" w:hAnsi="Arial" w:cs="Arial"/>
          <w:sz w:val="20"/>
        </w:rPr>
        <w:t xml:space="preserve">изменения, дополнения и разъяснения, </w:t>
      </w:r>
      <w:r w:rsidR="00055407" w:rsidRPr="00802D57">
        <w:rPr>
          <w:rFonts w:ascii="Arial" w:hAnsi="Arial" w:cs="Arial"/>
          <w:sz w:val="20"/>
        </w:rPr>
        <w:t>и принимая установленные в них требования и условия запроса предложений,</w:t>
      </w:r>
      <w:r w:rsidR="00141345" w:rsidRPr="00802D57">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0414ADB4" w14:textId="3E3AB0CA" w:rsidR="003142CF" w:rsidRPr="003543B3" w:rsidRDefault="003142CF" w:rsidP="004D5735">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w:t>
      </w:r>
      <w:r w:rsidR="004D5735">
        <w:rPr>
          <w:rFonts w:ascii="Arial" w:hAnsi="Arial" w:cs="Arial"/>
          <w:color w:val="000000"/>
          <w:sz w:val="20"/>
        </w:rPr>
        <w:t>3</w:t>
      </w:r>
      <w:r w:rsidR="00D4531B">
        <w:rPr>
          <w:rFonts w:ascii="Arial" w:hAnsi="Arial" w:cs="Arial"/>
          <w:color w:val="000000"/>
          <w:sz w:val="20"/>
        </w:rPr>
        <w:t xml:space="preserve">) </w:t>
      </w:r>
      <w:r w:rsidRPr="003543B3">
        <w:rPr>
          <w:rFonts w:ascii="Arial" w:hAnsi="Arial" w:cs="Arial"/>
          <w:color w:val="000000"/>
          <w:sz w:val="20"/>
        </w:rPr>
        <w:t>на ____ листах;</w:t>
      </w:r>
    </w:p>
    <w:p w14:paraId="3A31813A" w14:textId="5D7550DF"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4D5735">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44DEEE48" w14:textId="7FED9968" w:rsidR="000570C7" w:rsidRDefault="00865EBC"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Справка о перечне и объемах выполнения аналогичных договоров</w:t>
      </w:r>
      <w:r w:rsidR="000570C7" w:rsidRPr="003543B3">
        <w:rPr>
          <w:rFonts w:ascii="Arial" w:hAnsi="Arial" w:cs="Arial"/>
          <w:color w:val="000000"/>
          <w:sz w:val="20"/>
          <w:szCs w:val="20"/>
        </w:rPr>
        <w:t xml:space="preserve"> </w:t>
      </w:r>
      <w:r w:rsidR="00D4531B">
        <w:rPr>
          <w:rFonts w:ascii="Arial" w:hAnsi="Arial" w:cs="Arial"/>
          <w:color w:val="000000"/>
          <w:sz w:val="20"/>
          <w:szCs w:val="20"/>
        </w:rPr>
        <w:t xml:space="preserve">(форма </w:t>
      </w:r>
      <w:r>
        <w:rPr>
          <w:rFonts w:ascii="Arial" w:hAnsi="Arial" w:cs="Arial"/>
          <w:color w:val="000000"/>
          <w:sz w:val="20"/>
          <w:szCs w:val="20"/>
        </w:rPr>
        <w:t>7</w:t>
      </w:r>
      <w:r w:rsidR="00D4531B">
        <w:rPr>
          <w:rFonts w:ascii="Arial" w:hAnsi="Arial" w:cs="Arial"/>
          <w:color w:val="000000"/>
          <w:sz w:val="20"/>
          <w:szCs w:val="20"/>
        </w:rPr>
        <w:t xml:space="preserve">) </w:t>
      </w:r>
      <w:r w:rsidR="000570C7" w:rsidRPr="003543B3">
        <w:rPr>
          <w:rFonts w:ascii="Arial" w:hAnsi="Arial" w:cs="Arial"/>
          <w:color w:val="000000"/>
          <w:sz w:val="20"/>
          <w:szCs w:val="20"/>
        </w:rPr>
        <w:t>на _____ листах;</w:t>
      </w:r>
    </w:p>
    <w:p w14:paraId="56CC51FA" w14:textId="72B93D3B" w:rsidR="00865EBC" w:rsidRDefault="00865EBC" w:rsidP="00865EBC">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Справка о материально-технических ресурсах (форма 8) на _____ листах;</w:t>
      </w:r>
    </w:p>
    <w:p w14:paraId="56B44B8B" w14:textId="4373DEB0" w:rsidR="00865EBC" w:rsidRDefault="00865EBC" w:rsidP="00865EBC">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Справка о кадровых ресурсах (форма 9) на _____ листах;</w:t>
      </w:r>
    </w:p>
    <w:p w14:paraId="4F32CD32" w14:textId="6903CBAD" w:rsidR="00865EBC" w:rsidRPr="00865EBC" w:rsidRDefault="00865EBC" w:rsidP="00865EBC">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Техническое предложение (форма 10) 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73BDE7D7" w14:textId="77777777" w:rsidR="00C97698" w:rsidRPr="00C97698" w:rsidRDefault="00C97698" w:rsidP="00101130">
      <w:pPr>
        <w:tabs>
          <w:tab w:val="left" w:pos="284"/>
          <w:tab w:val="num" w:pos="709"/>
        </w:tabs>
        <w:ind w:firstLine="0"/>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 w:name="_Toc238285393"/>
      <w:bookmarkStart w:id="14" w:name="_Toc423378590"/>
      <w:bookmarkStart w:id="1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
      <w:bookmarkEnd w:id="14"/>
      <w:bookmarkEnd w:id="1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0B777468" w:rsidR="00AF59D1" w:rsidRPr="003543B3" w:rsidRDefault="00871083" w:rsidP="00871083">
      <w:pPr>
        <w:pStyle w:val="21"/>
        <w:numPr>
          <w:ilvl w:val="0"/>
          <w:numId w:val="0"/>
        </w:numPr>
        <w:ind w:left="1134" w:hanging="1134"/>
        <w:rPr>
          <w:rFonts w:ascii="Arial" w:hAnsi="Arial" w:cs="Arial"/>
          <w:b w:val="0"/>
          <w:i/>
          <w:sz w:val="20"/>
        </w:rPr>
      </w:pPr>
      <w:bookmarkStart w:id="16" w:name="_Ref55335821"/>
      <w:bookmarkStart w:id="17" w:name="_Ref55336345"/>
      <w:bookmarkStart w:id="18" w:name="_Toc57314674"/>
      <w:bookmarkStart w:id="19" w:name="_Toc69728988"/>
      <w:bookmarkStart w:id="20" w:name="_Toc27986629"/>
      <w:bookmarkStart w:id="2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6"/>
      <w:bookmarkEnd w:id="17"/>
      <w:bookmarkEnd w:id="18"/>
      <w:bookmarkEnd w:id="19"/>
      <w:bookmarkEnd w:id="20"/>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1468B71C" w:rsidR="00815364" w:rsidRDefault="00815364" w:rsidP="00815364">
      <w:pPr>
        <w:spacing w:line="240" w:lineRule="auto"/>
        <w:jc w:val="center"/>
        <w:rPr>
          <w:rFonts w:ascii="Arial" w:hAnsi="Arial" w:cs="Arial"/>
          <w:b/>
          <w:sz w:val="20"/>
        </w:rPr>
      </w:pPr>
      <w:r w:rsidRPr="003543B3">
        <w:rPr>
          <w:rFonts w:ascii="Arial" w:hAnsi="Arial" w:cs="Arial"/>
          <w:b/>
          <w:sz w:val="20"/>
        </w:rPr>
        <w:t xml:space="preserve">КОММЕРЧЕСКОЕ ПРЕДЛОЖЕНИЕ </w:t>
      </w:r>
    </w:p>
    <w:p w14:paraId="10455D34" w14:textId="77777777" w:rsidR="00A135EE" w:rsidRPr="003543B3" w:rsidRDefault="00A135EE" w:rsidP="00815364">
      <w:pPr>
        <w:spacing w:line="240" w:lineRule="auto"/>
        <w:jc w:val="center"/>
        <w:rPr>
          <w:rFonts w:ascii="Arial" w:hAnsi="Arial" w:cs="Arial"/>
          <w:b/>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E23296" w:rsidRPr="00E23296" w14:paraId="14069061" w14:textId="77777777" w:rsidTr="006C0428">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1A6B46CC" w14:textId="77777777" w:rsidR="00E23296" w:rsidRPr="00E23296" w:rsidRDefault="00E23296" w:rsidP="00E23296">
            <w:pPr>
              <w:spacing w:line="240" w:lineRule="auto"/>
              <w:ind w:firstLine="0"/>
              <w:rPr>
                <w:rFonts w:ascii="Arial" w:hAnsi="Arial" w:cs="Arial"/>
                <w:b/>
                <w:bCs/>
                <w:sz w:val="20"/>
              </w:rPr>
            </w:pPr>
            <w:r w:rsidRPr="00E23296">
              <w:rPr>
                <w:rFonts w:ascii="Arial" w:hAnsi="Arial" w:cs="Arial"/>
                <w:b/>
                <w:bCs/>
                <w:sz w:val="20"/>
              </w:rPr>
              <w:t>Таблица 1. Коммерческое предложение</w:t>
            </w:r>
          </w:p>
          <w:p w14:paraId="2087C7BE" w14:textId="77777777" w:rsidR="00E23296" w:rsidRPr="00E23296" w:rsidRDefault="00E23296" w:rsidP="00E23296">
            <w:pPr>
              <w:spacing w:line="240" w:lineRule="auto"/>
              <w:ind w:firstLine="0"/>
              <w:rPr>
                <w:rFonts w:ascii="Arial" w:hAnsi="Arial" w:cs="Arial"/>
                <w:sz w:val="20"/>
              </w:rPr>
            </w:pPr>
          </w:p>
        </w:tc>
      </w:tr>
      <w:tr w:rsidR="00E23296" w:rsidRPr="00E23296" w14:paraId="00F33414" w14:textId="77777777" w:rsidTr="006C0428">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5ADD903C" w14:textId="77777777" w:rsidR="00E23296" w:rsidRPr="00E23296" w:rsidRDefault="00E23296" w:rsidP="00E23296">
            <w:pPr>
              <w:spacing w:line="240" w:lineRule="auto"/>
              <w:ind w:firstLine="0"/>
              <w:rPr>
                <w:rFonts w:ascii="Arial" w:hAnsi="Arial" w:cs="Arial"/>
                <w:b/>
                <w:sz w:val="20"/>
              </w:rPr>
            </w:pPr>
            <w:r w:rsidRPr="00E23296">
              <w:rPr>
                <w:rFonts w:ascii="Arial" w:hAnsi="Arial" w:cs="Arial"/>
                <w:b/>
                <w:sz w:val="20"/>
              </w:rPr>
              <w:t>ВЫПОЛНЕНИЕ РАБОТ (ОКАЗАНИЕ УСЛУГ)</w:t>
            </w:r>
          </w:p>
        </w:tc>
      </w:tr>
      <w:tr w:rsidR="00E23296" w:rsidRPr="00E23296" w14:paraId="17AF2324" w14:textId="77777777" w:rsidTr="006C0428">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0D21946C" w14:textId="77777777" w:rsidR="00E23296" w:rsidRPr="00E23296" w:rsidRDefault="00E23296" w:rsidP="00E23296">
            <w:pPr>
              <w:spacing w:line="240" w:lineRule="auto"/>
              <w:ind w:firstLine="0"/>
              <w:rPr>
                <w:rFonts w:ascii="Arial" w:hAnsi="Arial" w:cs="Arial"/>
                <w:b/>
                <w:sz w:val="20"/>
                <w:lang w:val="en-US"/>
              </w:rPr>
            </w:pPr>
            <w:r w:rsidRPr="00E23296">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5C47ACB4" w14:textId="77777777" w:rsidR="00E23296" w:rsidRPr="00E23296" w:rsidRDefault="00E23296" w:rsidP="00E23296">
            <w:pPr>
              <w:spacing w:line="240" w:lineRule="auto"/>
              <w:ind w:firstLine="0"/>
              <w:rPr>
                <w:rFonts w:ascii="Arial" w:hAnsi="Arial" w:cs="Arial"/>
                <w:b/>
                <w:sz w:val="20"/>
                <w:lang w:val="en-US"/>
              </w:rPr>
            </w:pPr>
            <w:proofErr w:type="spellStart"/>
            <w:r w:rsidRPr="00E23296">
              <w:rPr>
                <w:rFonts w:ascii="Arial" w:hAnsi="Arial" w:cs="Arial"/>
                <w:b/>
                <w:sz w:val="20"/>
                <w:lang w:val="en-US"/>
              </w:rPr>
              <w:t>Наименование</w:t>
            </w:r>
            <w:proofErr w:type="spellEnd"/>
            <w:r w:rsidRPr="00E23296">
              <w:rPr>
                <w:rFonts w:ascii="Arial" w:hAnsi="Arial" w:cs="Arial"/>
                <w:b/>
                <w:sz w:val="20"/>
                <w:lang w:val="en-US"/>
              </w:rPr>
              <w:t xml:space="preserve"> </w:t>
            </w:r>
            <w:r w:rsidRPr="00E23296">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44B966F2" w14:textId="3F5C5D3E" w:rsidR="00E23296" w:rsidRPr="00E23296" w:rsidRDefault="00E23296" w:rsidP="00E23296">
            <w:pPr>
              <w:spacing w:line="240" w:lineRule="auto"/>
              <w:ind w:firstLine="0"/>
              <w:rPr>
                <w:rFonts w:ascii="Arial" w:hAnsi="Arial" w:cs="Arial"/>
                <w:b/>
                <w:sz w:val="20"/>
              </w:rPr>
            </w:pPr>
            <w:r w:rsidRPr="00E23296">
              <w:rPr>
                <w:rFonts w:ascii="Arial" w:hAnsi="Arial" w:cs="Arial"/>
                <w:b/>
                <w:sz w:val="20"/>
              </w:rPr>
              <w:t>Стоимость, без учета НДС (</w:t>
            </w:r>
            <w:r>
              <w:rPr>
                <w:rFonts w:ascii="Arial" w:hAnsi="Arial" w:cs="Arial"/>
                <w:b/>
                <w:sz w:val="20"/>
              </w:rPr>
              <w:t>20</w:t>
            </w:r>
            <w:r w:rsidRPr="00E23296">
              <w:rPr>
                <w:rFonts w:ascii="Arial" w:hAnsi="Arial" w:cs="Arial"/>
                <w:b/>
                <w:sz w:val="20"/>
              </w:rPr>
              <w:t>%), руб.</w:t>
            </w:r>
            <w:r w:rsidR="004D357F">
              <w:rPr>
                <w:rFonts w:ascii="Arial" w:hAnsi="Arial" w:cs="Arial"/>
                <w:b/>
                <w:sz w:val="20"/>
              </w:rPr>
              <w:t>*</w:t>
            </w:r>
          </w:p>
        </w:tc>
      </w:tr>
      <w:tr w:rsidR="00E23296" w:rsidRPr="00E23296" w14:paraId="437DE60E" w14:textId="77777777" w:rsidTr="006C0428">
        <w:trPr>
          <w:cantSplit/>
          <w:jc w:val="center"/>
        </w:trPr>
        <w:tc>
          <w:tcPr>
            <w:tcW w:w="828" w:type="dxa"/>
            <w:tcBorders>
              <w:top w:val="single" w:sz="4" w:space="0" w:color="auto"/>
              <w:left w:val="single" w:sz="4" w:space="0" w:color="auto"/>
              <w:bottom w:val="single" w:sz="4" w:space="0" w:color="auto"/>
              <w:right w:val="single" w:sz="4" w:space="0" w:color="auto"/>
            </w:tcBorders>
          </w:tcPr>
          <w:p w14:paraId="26E72471" w14:textId="44AD47B4" w:rsidR="00E23296" w:rsidRPr="004D357F" w:rsidRDefault="00E23296" w:rsidP="00E23296">
            <w:pPr>
              <w:spacing w:line="240" w:lineRule="auto"/>
              <w:ind w:firstLine="0"/>
              <w:rPr>
                <w:rFonts w:ascii="Arial" w:hAnsi="Arial" w:cs="Arial"/>
                <w:b/>
                <w:sz w:val="20"/>
              </w:rPr>
            </w:pPr>
            <w:r w:rsidRPr="004D357F">
              <w:rPr>
                <w:rFonts w:ascii="Arial" w:hAnsi="Arial" w:cs="Arial"/>
                <w:b/>
                <w:sz w:val="20"/>
              </w:rPr>
              <w:t>1.</w:t>
            </w:r>
          </w:p>
        </w:tc>
        <w:tc>
          <w:tcPr>
            <w:tcW w:w="5363" w:type="dxa"/>
            <w:tcBorders>
              <w:top w:val="single" w:sz="4" w:space="0" w:color="auto"/>
              <w:left w:val="single" w:sz="4" w:space="0" w:color="auto"/>
              <w:bottom w:val="single" w:sz="4" w:space="0" w:color="auto"/>
              <w:right w:val="single" w:sz="4" w:space="0" w:color="auto"/>
            </w:tcBorders>
          </w:tcPr>
          <w:p w14:paraId="0C6DCC56" w14:textId="7FF4CE56" w:rsidR="00E23296" w:rsidRPr="004D357F" w:rsidRDefault="006C0428" w:rsidP="00E23296">
            <w:pPr>
              <w:spacing w:line="240" w:lineRule="auto"/>
              <w:ind w:firstLine="0"/>
              <w:rPr>
                <w:rFonts w:ascii="Arial" w:hAnsi="Arial" w:cs="Arial"/>
                <w:b/>
                <w:sz w:val="20"/>
              </w:rPr>
            </w:pPr>
            <w:r w:rsidRPr="004D357F">
              <w:rPr>
                <w:rFonts w:ascii="Arial" w:hAnsi="Arial" w:cs="Arial"/>
                <w:b/>
                <w:sz w:val="20"/>
              </w:rPr>
              <w:t>Стоимость услуг по доработке и актуализации (разовые) в том числе:</w:t>
            </w:r>
          </w:p>
        </w:tc>
        <w:tc>
          <w:tcPr>
            <w:tcW w:w="4116" w:type="dxa"/>
            <w:tcBorders>
              <w:top w:val="single" w:sz="4" w:space="0" w:color="auto"/>
              <w:left w:val="single" w:sz="4" w:space="0" w:color="auto"/>
              <w:bottom w:val="single" w:sz="4" w:space="0" w:color="auto"/>
              <w:right w:val="single" w:sz="4" w:space="0" w:color="auto"/>
            </w:tcBorders>
          </w:tcPr>
          <w:p w14:paraId="6B44A514" w14:textId="77777777" w:rsidR="00E23296" w:rsidRPr="00E23296" w:rsidRDefault="00E23296" w:rsidP="00E23296">
            <w:pPr>
              <w:spacing w:line="240" w:lineRule="auto"/>
              <w:ind w:firstLine="0"/>
              <w:rPr>
                <w:rFonts w:ascii="Arial" w:hAnsi="Arial" w:cs="Arial"/>
                <w:sz w:val="20"/>
              </w:rPr>
            </w:pPr>
          </w:p>
        </w:tc>
      </w:tr>
      <w:tr w:rsidR="00E23296" w:rsidRPr="00E23296" w14:paraId="5790F860"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4FEF6F3E" w14:textId="7C16BC9F" w:rsidR="00E23296" w:rsidRPr="00E23296" w:rsidRDefault="006C0428" w:rsidP="00E23296">
            <w:pPr>
              <w:spacing w:line="240" w:lineRule="auto"/>
              <w:ind w:firstLine="0"/>
              <w:rPr>
                <w:rFonts w:ascii="Arial" w:hAnsi="Arial" w:cs="Arial"/>
                <w:sz w:val="20"/>
              </w:rPr>
            </w:pPr>
            <w:r>
              <w:rPr>
                <w:rFonts w:ascii="Arial" w:hAnsi="Arial" w:cs="Arial"/>
                <w:sz w:val="20"/>
              </w:rPr>
              <w:t>1.1.</w:t>
            </w:r>
          </w:p>
        </w:tc>
        <w:tc>
          <w:tcPr>
            <w:tcW w:w="5363" w:type="dxa"/>
            <w:tcBorders>
              <w:top w:val="single" w:sz="4" w:space="0" w:color="auto"/>
              <w:left w:val="single" w:sz="4" w:space="0" w:color="auto"/>
              <w:bottom w:val="single" w:sz="4" w:space="0" w:color="auto"/>
              <w:right w:val="single" w:sz="4" w:space="0" w:color="auto"/>
            </w:tcBorders>
          </w:tcPr>
          <w:p w14:paraId="2F8B744B" w14:textId="3E1C2918" w:rsidR="00E23296" w:rsidRPr="00E23296" w:rsidRDefault="006C0428" w:rsidP="00E23296">
            <w:pPr>
              <w:spacing w:line="240" w:lineRule="auto"/>
              <w:ind w:firstLine="0"/>
              <w:rPr>
                <w:rFonts w:ascii="Arial" w:hAnsi="Arial" w:cs="Arial"/>
                <w:sz w:val="20"/>
              </w:rPr>
            </w:pPr>
            <w:r w:rsidRPr="006C0428">
              <w:rPr>
                <w:rFonts w:ascii="Arial" w:hAnsi="Arial" w:cs="Arial"/>
                <w:sz w:val="20"/>
              </w:rPr>
              <w:t xml:space="preserve">Обновление </w:t>
            </w:r>
            <w:proofErr w:type="spellStart"/>
            <w:r w:rsidRPr="006C0428">
              <w:rPr>
                <w:rFonts w:ascii="Arial" w:hAnsi="Arial" w:cs="Arial"/>
                <w:sz w:val="20"/>
              </w:rPr>
              <w:t>FlexNet</w:t>
            </w:r>
            <w:proofErr w:type="spellEnd"/>
            <w:r w:rsidRPr="006C0428">
              <w:rPr>
                <w:rFonts w:ascii="Arial" w:hAnsi="Arial" w:cs="Arial"/>
                <w:sz w:val="20"/>
              </w:rPr>
              <w:t xml:space="preserve"> </w:t>
            </w:r>
            <w:proofErr w:type="spellStart"/>
            <w:r w:rsidRPr="006C0428">
              <w:rPr>
                <w:rFonts w:ascii="Arial" w:hAnsi="Arial" w:cs="Arial"/>
                <w:sz w:val="20"/>
              </w:rPr>
              <w:t>Manager</w:t>
            </w:r>
            <w:proofErr w:type="spellEnd"/>
            <w:r w:rsidRPr="006C0428">
              <w:rPr>
                <w:rFonts w:ascii="Arial" w:hAnsi="Arial" w:cs="Arial"/>
                <w:sz w:val="20"/>
              </w:rPr>
              <w:t xml:space="preserve"> до последней существующей на момент заключения договора версии с сохранением данных.</w:t>
            </w:r>
          </w:p>
        </w:tc>
        <w:tc>
          <w:tcPr>
            <w:tcW w:w="4116" w:type="dxa"/>
            <w:tcBorders>
              <w:top w:val="single" w:sz="4" w:space="0" w:color="auto"/>
              <w:left w:val="single" w:sz="4" w:space="0" w:color="auto"/>
              <w:bottom w:val="single" w:sz="4" w:space="0" w:color="auto"/>
              <w:right w:val="single" w:sz="4" w:space="0" w:color="auto"/>
            </w:tcBorders>
          </w:tcPr>
          <w:p w14:paraId="13F921C3" w14:textId="77777777" w:rsidR="00E23296" w:rsidRPr="00E23296" w:rsidRDefault="00E23296" w:rsidP="00E23296">
            <w:pPr>
              <w:spacing w:line="240" w:lineRule="auto"/>
              <w:ind w:firstLine="0"/>
              <w:rPr>
                <w:rFonts w:ascii="Arial" w:hAnsi="Arial" w:cs="Arial"/>
                <w:sz w:val="20"/>
              </w:rPr>
            </w:pPr>
          </w:p>
        </w:tc>
      </w:tr>
      <w:tr w:rsidR="00E23296" w:rsidRPr="00E23296" w14:paraId="0A7139BD"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6F95601A" w14:textId="57165DAB" w:rsidR="00E23296" w:rsidRPr="00E23296" w:rsidRDefault="006C0428" w:rsidP="00E23296">
            <w:pPr>
              <w:spacing w:line="240" w:lineRule="auto"/>
              <w:ind w:firstLine="0"/>
              <w:rPr>
                <w:rFonts w:ascii="Arial" w:hAnsi="Arial" w:cs="Arial"/>
                <w:sz w:val="20"/>
              </w:rPr>
            </w:pPr>
            <w:r>
              <w:rPr>
                <w:rFonts w:ascii="Arial" w:hAnsi="Arial" w:cs="Arial"/>
                <w:sz w:val="20"/>
              </w:rPr>
              <w:t>1.2.</w:t>
            </w:r>
          </w:p>
        </w:tc>
        <w:tc>
          <w:tcPr>
            <w:tcW w:w="5363" w:type="dxa"/>
            <w:tcBorders>
              <w:top w:val="single" w:sz="4" w:space="0" w:color="auto"/>
              <w:left w:val="single" w:sz="4" w:space="0" w:color="auto"/>
              <w:bottom w:val="single" w:sz="4" w:space="0" w:color="auto"/>
              <w:right w:val="single" w:sz="4" w:space="0" w:color="auto"/>
            </w:tcBorders>
          </w:tcPr>
          <w:p w14:paraId="5094AE7E" w14:textId="21F1487F" w:rsidR="00E23296" w:rsidRPr="00E23296" w:rsidRDefault="006C0428" w:rsidP="00E23296">
            <w:pPr>
              <w:spacing w:line="240" w:lineRule="auto"/>
              <w:ind w:firstLine="0"/>
              <w:rPr>
                <w:rFonts w:ascii="Arial" w:hAnsi="Arial" w:cs="Arial"/>
                <w:sz w:val="20"/>
              </w:rPr>
            </w:pPr>
            <w:r w:rsidRPr="006C0428">
              <w:rPr>
                <w:rFonts w:ascii="Arial" w:hAnsi="Arial" w:cs="Arial"/>
                <w:sz w:val="20"/>
              </w:rPr>
              <w:t>Актуализация правоустанавливающей документации (лицензий, лицензионных договоров, сертификатов на техническую поддержку, контрактов и т.д.), с привязкой к корпоративной структуре.</w:t>
            </w:r>
          </w:p>
        </w:tc>
        <w:tc>
          <w:tcPr>
            <w:tcW w:w="4116" w:type="dxa"/>
            <w:tcBorders>
              <w:top w:val="single" w:sz="4" w:space="0" w:color="auto"/>
              <w:left w:val="single" w:sz="4" w:space="0" w:color="auto"/>
              <w:bottom w:val="single" w:sz="4" w:space="0" w:color="auto"/>
              <w:right w:val="single" w:sz="4" w:space="0" w:color="auto"/>
            </w:tcBorders>
          </w:tcPr>
          <w:p w14:paraId="72F70B16" w14:textId="77777777" w:rsidR="00E23296" w:rsidRPr="00E23296" w:rsidRDefault="00E23296" w:rsidP="00E23296">
            <w:pPr>
              <w:spacing w:line="240" w:lineRule="auto"/>
              <w:ind w:firstLine="0"/>
              <w:rPr>
                <w:rFonts w:ascii="Arial" w:hAnsi="Arial" w:cs="Arial"/>
                <w:sz w:val="20"/>
              </w:rPr>
            </w:pPr>
          </w:p>
        </w:tc>
      </w:tr>
      <w:tr w:rsidR="006C0428" w:rsidRPr="00E23296" w14:paraId="36ABF59E"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09C89AC3" w14:textId="3C9301DB" w:rsidR="006C0428" w:rsidRPr="00E23296" w:rsidRDefault="006C0428" w:rsidP="00E23296">
            <w:pPr>
              <w:spacing w:line="240" w:lineRule="auto"/>
              <w:ind w:firstLine="0"/>
              <w:rPr>
                <w:rFonts w:ascii="Arial" w:hAnsi="Arial" w:cs="Arial"/>
                <w:sz w:val="20"/>
              </w:rPr>
            </w:pPr>
            <w:r>
              <w:rPr>
                <w:rFonts w:ascii="Arial" w:hAnsi="Arial" w:cs="Arial"/>
                <w:sz w:val="20"/>
              </w:rPr>
              <w:t>1.3.</w:t>
            </w:r>
          </w:p>
        </w:tc>
        <w:tc>
          <w:tcPr>
            <w:tcW w:w="5363" w:type="dxa"/>
            <w:tcBorders>
              <w:top w:val="single" w:sz="4" w:space="0" w:color="auto"/>
              <w:left w:val="single" w:sz="4" w:space="0" w:color="auto"/>
              <w:bottom w:val="single" w:sz="4" w:space="0" w:color="auto"/>
              <w:right w:val="single" w:sz="4" w:space="0" w:color="auto"/>
            </w:tcBorders>
          </w:tcPr>
          <w:p w14:paraId="6FE5D4B9" w14:textId="1F585F63" w:rsidR="006C0428" w:rsidRPr="00E23296" w:rsidRDefault="006C0428" w:rsidP="00E23296">
            <w:pPr>
              <w:spacing w:line="240" w:lineRule="auto"/>
              <w:ind w:firstLine="0"/>
              <w:rPr>
                <w:rFonts w:ascii="Arial" w:hAnsi="Arial" w:cs="Arial"/>
                <w:sz w:val="20"/>
              </w:rPr>
            </w:pPr>
            <w:r w:rsidRPr="006C0428">
              <w:rPr>
                <w:rFonts w:ascii="Arial" w:hAnsi="Arial" w:cs="Arial"/>
                <w:sz w:val="20"/>
              </w:rPr>
              <w:t xml:space="preserve">Обучение персонала Заказчика, работы в новой версии </w:t>
            </w:r>
            <w:proofErr w:type="spellStart"/>
            <w:r w:rsidRPr="006C0428">
              <w:rPr>
                <w:rFonts w:ascii="Arial" w:hAnsi="Arial" w:cs="Arial"/>
                <w:sz w:val="20"/>
              </w:rPr>
              <w:t>FlexNet</w:t>
            </w:r>
            <w:proofErr w:type="spellEnd"/>
            <w:r w:rsidRPr="006C0428">
              <w:rPr>
                <w:rFonts w:ascii="Arial" w:hAnsi="Arial" w:cs="Arial"/>
                <w:sz w:val="20"/>
              </w:rPr>
              <w:t xml:space="preserve"> </w:t>
            </w:r>
            <w:proofErr w:type="spellStart"/>
            <w:r w:rsidRPr="006C0428">
              <w:rPr>
                <w:rFonts w:ascii="Arial" w:hAnsi="Arial" w:cs="Arial"/>
                <w:sz w:val="20"/>
              </w:rPr>
              <w:t>Manager</w:t>
            </w:r>
            <w:proofErr w:type="spellEnd"/>
          </w:p>
        </w:tc>
        <w:tc>
          <w:tcPr>
            <w:tcW w:w="4116" w:type="dxa"/>
            <w:tcBorders>
              <w:top w:val="single" w:sz="4" w:space="0" w:color="auto"/>
              <w:left w:val="single" w:sz="4" w:space="0" w:color="auto"/>
              <w:bottom w:val="single" w:sz="4" w:space="0" w:color="auto"/>
              <w:right w:val="single" w:sz="4" w:space="0" w:color="auto"/>
            </w:tcBorders>
          </w:tcPr>
          <w:p w14:paraId="5F1EABA6" w14:textId="77777777" w:rsidR="006C0428" w:rsidRPr="00E23296" w:rsidRDefault="006C0428" w:rsidP="00E23296">
            <w:pPr>
              <w:spacing w:line="240" w:lineRule="auto"/>
              <w:ind w:firstLine="0"/>
              <w:rPr>
                <w:rFonts w:ascii="Arial" w:hAnsi="Arial" w:cs="Arial"/>
                <w:sz w:val="20"/>
              </w:rPr>
            </w:pPr>
          </w:p>
        </w:tc>
      </w:tr>
      <w:tr w:rsidR="006C0428" w:rsidRPr="00E23296" w14:paraId="4F73CE76"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6CE108FE" w14:textId="097511C3" w:rsidR="006C0428" w:rsidRPr="00E23296" w:rsidRDefault="006C0428" w:rsidP="00E23296">
            <w:pPr>
              <w:spacing w:line="240" w:lineRule="auto"/>
              <w:ind w:firstLine="0"/>
              <w:rPr>
                <w:rFonts w:ascii="Arial" w:hAnsi="Arial" w:cs="Arial"/>
                <w:sz w:val="20"/>
              </w:rPr>
            </w:pPr>
            <w:r>
              <w:rPr>
                <w:rFonts w:ascii="Arial" w:hAnsi="Arial" w:cs="Arial"/>
                <w:sz w:val="20"/>
              </w:rPr>
              <w:t>1.4.</w:t>
            </w:r>
          </w:p>
        </w:tc>
        <w:tc>
          <w:tcPr>
            <w:tcW w:w="5363" w:type="dxa"/>
            <w:tcBorders>
              <w:top w:val="single" w:sz="4" w:space="0" w:color="auto"/>
              <w:left w:val="single" w:sz="4" w:space="0" w:color="auto"/>
              <w:bottom w:val="single" w:sz="4" w:space="0" w:color="auto"/>
              <w:right w:val="single" w:sz="4" w:space="0" w:color="auto"/>
            </w:tcBorders>
          </w:tcPr>
          <w:p w14:paraId="1022E29A" w14:textId="0818548D" w:rsidR="006C0428" w:rsidRPr="00E23296" w:rsidRDefault="006C0428" w:rsidP="00E23296">
            <w:pPr>
              <w:spacing w:line="240" w:lineRule="auto"/>
              <w:ind w:firstLine="0"/>
              <w:rPr>
                <w:rFonts w:ascii="Arial" w:hAnsi="Arial" w:cs="Arial"/>
                <w:sz w:val="20"/>
              </w:rPr>
            </w:pPr>
            <w:r w:rsidRPr="006C0428">
              <w:rPr>
                <w:rFonts w:ascii="Arial" w:hAnsi="Arial" w:cs="Arial"/>
                <w:sz w:val="20"/>
              </w:rPr>
              <w:t xml:space="preserve">Настройка систем поиска и инвентаризации сетевых устройств, реализованного на базе свободно распространяемого ПО </w:t>
            </w:r>
            <w:proofErr w:type="spellStart"/>
            <w:r w:rsidRPr="006C0428">
              <w:rPr>
                <w:rFonts w:ascii="Arial" w:hAnsi="Arial" w:cs="Arial"/>
                <w:sz w:val="20"/>
              </w:rPr>
              <w:t>OpenAudit</w:t>
            </w:r>
            <w:proofErr w:type="spellEnd"/>
          </w:p>
        </w:tc>
        <w:tc>
          <w:tcPr>
            <w:tcW w:w="4116" w:type="dxa"/>
            <w:tcBorders>
              <w:top w:val="single" w:sz="4" w:space="0" w:color="auto"/>
              <w:left w:val="single" w:sz="4" w:space="0" w:color="auto"/>
              <w:bottom w:val="single" w:sz="4" w:space="0" w:color="auto"/>
              <w:right w:val="single" w:sz="4" w:space="0" w:color="auto"/>
            </w:tcBorders>
          </w:tcPr>
          <w:p w14:paraId="255BD7D5" w14:textId="77777777" w:rsidR="006C0428" w:rsidRPr="00E23296" w:rsidRDefault="006C0428" w:rsidP="00E23296">
            <w:pPr>
              <w:spacing w:line="240" w:lineRule="auto"/>
              <w:ind w:firstLine="0"/>
              <w:rPr>
                <w:rFonts w:ascii="Arial" w:hAnsi="Arial" w:cs="Arial"/>
                <w:sz w:val="20"/>
              </w:rPr>
            </w:pPr>
          </w:p>
        </w:tc>
      </w:tr>
      <w:tr w:rsidR="006C0428" w:rsidRPr="00E23296" w14:paraId="371FC33A"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D3D81F7" w14:textId="33A85B4A" w:rsidR="006C0428" w:rsidRPr="00E23296" w:rsidRDefault="006C0428" w:rsidP="00E23296">
            <w:pPr>
              <w:spacing w:line="240" w:lineRule="auto"/>
              <w:ind w:firstLine="0"/>
              <w:rPr>
                <w:rFonts w:ascii="Arial" w:hAnsi="Arial" w:cs="Arial"/>
                <w:sz w:val="20"/>
              </w:rPr>
            </w:pPr>
            <w:r>
              <w:rPr>
                <w:rFonts w:ascii="Arial" w:hAnsi="Arial" w:cs="Arial"/>
                <w:sz w:val="20"/>
              </w:rPr>
              <w:t>1.5.</w:t>
            </w:r>
          </w:p>
        </w:tc>
        <w:tc>
          <w:tcPr>
            <w:tcW w:w="5363" w:type="dxa"/>
            <w:tcBorders>
              <w:top w:val="single" w:sz="4" w:space="0" w:color="auto"/>
              <w:left w:val="single" w:sz="4" w:space="0" w:color="auto"/>
              <w:bottom w:val="single" w:sz="4" w:space="0" w:color="auto"/>
              <w:right w:val="single" w:sz="4" w:space="0" w:color="auto"/>
            </w:tcBorders>
          </w:tcPr>
          <w:p w14:paraId="1BAFB806" w14:textId="4141D7C5" w:rsidR="006C0428" w:rsidRPr="00E23296" w:rsidRDefault="006C0428" w:rsidP="00E23296">
            <w:pPr>
              <w:spacing w:line="240" w:lineRule="auto"/>
              <w:ind w:firstLine="0"/>
              <w:rPr>
                <w:rFonts w:ascii="Arial" w:hAnsi="Arial" w:cs="Arial"/>
                <w:sz w:val="20"/>
              </w:rPr>
            </w:pPr>
            <w:r w:rsidRPr="006C0428">
              <w:rPr>
                <w:rFonts w:ascii="Arial" w:hAnsi="Arial" w:cs="Arial"/>
                <w:sz w:val="20"/>
              </w:rPr>
              <w:t xml:space="preserve">Обнаружение и инвентаризация аппаратных активов с использованием </w:t>
            </w:r>
            <w:proofErr w:type="spellStart"/>
            <w:proofErr w:type="gramStart"/>
            <w:r w:rsidRPr="006C0428">
              <w:rPr>
                <w:rFonts w:ascii="Arial" w:hAnsi="Arial" w:cs="Arial"/>
                <w:sz w:val="20"/>
              </w:rPr>
              <w:t>OpenAudit</w:t>
            </w:r>
            <w:proofErr w:type="spellEnd"/>
            <w:r w:rsidRPr="006C0428">
              <w:rPr>
                <w:rFonts w:ascii="Arial" w:hAnsi="Arial" w:cs="Arial"/>
                <w:sz w:val="20"/>
              </w:rPr>
              <w:t xml:space="preserve">  по</w:t>
            </w:r>
            <w:proofErr w:type="gramEnd"/>
            <w:r w:rsidRPr="006C0428">
              <w:rPr>
                <w:rFonts w:ascii="Arial" w:hAnsi="Arial" w:cs="Arial"/>
                <w:sz w:val="20"/>
              </w:rPr>
              <w:t xml:space="preserve"> протоколу SNMP</w:t>
            </w:r>
          </w:p>
        </w:tc>
        <w:tc>
          <w:tcPr>
            <w:tcW w:w="4116" w:type="dxa"/>
            <w:tcBorders>
              <w:top w:val="single" w:sz="4" w:space="0" w:color="auto"/>
              <w:left w:val="single" w:sz="4" w:space="0" w:color="auto"/>
              <w:bottom w:val="single" w:sz="4" w:space="0" w:color="auto"/>
              <w:right w:val="single" w:sz="4" w:space="0" w:color="auto"/>
            </w:tcBorders>
          </w:tcPr>
          <w:p w14:paraId="3F33891C" w14:textId="77777777" w:rsidR="006C0428" w:rsidRPr="00E23296" w:rsidRDefault="006C0428" w:rsidP="00E23296">
            <w:pPr>
              <w:spacing w:line="240" w:lineRule="auto"/>
              <w:ind w:firstLine="0"/>
              <w:rPr>
                <w:rFonts w:ascii="Arial" w:hAnsi="Arial" w:cs="Arial"/>
                <w:sz w:val="20"/>
              </w:rPr>
            </w:pPr>
          </w:p>
        </w:tc>
      </w:tr>
      <w:tr w:rsidR="006C0428" w:rsidRPr="00E23296" w14:paraId="3A47F5CD"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14AB5B41" w14:textId="4FB048AA" w:rsidR="006C0428" w:rsidRPr="00E23296" w:rsidRDefault="006C0428" w:rsidP="00E23296">
            <w:pPr>
              <w:spacing w:line="240" w:lineRule="auto"/>
              <w:ind w:firstLine="0"/>
              <w:rPr>
                <w:rFonts w:ascii="Arial" w:hAnsi="Arial" w:cs="Arial"/>
                <w:sz w:val="20"/>
              </w:rPr>
            </w:pPr>
            <w:r>
              <w:rPr>
                <w:rFonts w:ascii="Arial" w:hAnsi="Arial" w:cs="Arial"/>
                <w:sz w:val="20"/>
              </w:rPr>
              <w:t>1.6.</w:t>
            </w:r>
          </w:p>
        </w:tc>
        <w:tc>
          <w:tcPr>
            <w:tcW w:w="5363" w:type="dxa"/>
            <w:tcBorders>
              <w:top w:val="single" w:sz="4" w:space="0" w:color="auto"/>
              <w:left w:val="single" w:sz="4" w:space="0" w:color="auto"/>
              <w:bottom w:val="single" w:sz="4" w:space="0" w:color="auto"/>
              <w:right w:val="single" w:sz="4" w:space="0" w:color="auto"/>
            </w:tcBorders>
          </w:tcPr>
          <w:p w14:paraId="0CD89200" w14:textId="7C963720" w:rsidR="006C0428" w:rsidRPr="00E23296" w:rsidRDefault="006C0428" w:rsidP="00E23296">
            <w:pPr>
              <w:spacing w:line="240" w:lineRule="auto"/>
              <w:ind w:firstLine="0"/>
              <w:rPr>
                <w:rFonts w:ascii="Arial" w:hAnsi="Arial" w:cs="Arial"/>
                <w:sz w:val="20"/>
              </w:rPr>
            </w:pPr>
            <w:r w:rsidRPr="006C0428">
              <w:rPr>
                <w:rFonts w:ascii="Arial" w:hAnsi="Arial" w:cs="Arial"/>
                <w:sz w:val="20"/>
              </w:rPr>
              <w:t>Настройка и конфигурирование типов аппаратных активов и дополнительных атрибутов</w:t>
            </w:r>
          </w:p>
        </w:tc>
        <w:tc>
          <w:tcPr>
            <w:tcW w:w="4116" w:type="dxa"/>
            <w:tcBorders>
              <w:top w:val="single" w:sz="4" w:space="0" w:color="auto"/>
              <w:left w:val="single" w:sz="4" w:space="0" w:color="auto"/>
              <w:bottom w:val="single" w:sz="4" w:space="0" w:color="auto"/>
              <w:right w:val="single" w:sz="4" w:space="0" w:color="auto"/>
            </w:tcBorders>
          </w:tcPr>
          <w:p w14:paraId="6B65C51E" w14:textId="77777777" w:rsidR="006C0428" w:rsidRPr="00E23296" w:rsidRDefault="006C0428" w:rsidP="00E23296">
            <w:pPr>
              <w:spacing w:line="240" w:lineRule="auto"/>
              <w:ind w:firstLine="0"/>
              <w:rPr>
                <w:rFonts w:ascii="Arial" w:hAnsi="Arial" w:cs="Arial"/>
                <w:sz w:val="20"/>
              </w:rPr>
            </w:pPr>
          </w:p>
        </w:tc>
      </w:tr>
      <w:tr w:rsidR="006C0428" w:rsidRPr="00E23296" w14:paraId="38951C45"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1D625F27" w14:textId="2EA22246" w:rsidR="006C0428" w:rsidRPr="00E23296" w:rsidRDefault="006C0428" w:rsidP="00E23296">
            <w:pPr>
              <w:spacing w:line="240" w:lineRule="auto"/>
              <w:ind w:firstLine="0"/>
              <w:rPr>
                <w:rFonts w:ascii="Arial" w:hAnsi="Arial" w:cs="Arial"/>
                <w:sz w:val="20"/>
              </w:rPr>
            </w:pPr>
            <w:r>
              <w:rPr>
                <w:rFonts w:ascii="Arial" w:hAnsi="Arial" w:cs="Arial"/>
                <w:sz w:val="20"/>
              </w:rPr>
              <w:t>1.7.</w:t>
            </w:r>
          </w:p>
        </w:tc>
        <w:tc>
          <w:tcPr>
            <w:tcW w:w="5363" w:type="dxa"/>
            <w:tcBorders>
              <w:top w:val="single" w:sz="4" w:space="0" w:color="auto"/>
              <w:left w:val="single" w:sz="4" w:space="0" w:color="auto"/>
              <w:bottom w:val="single" w:sz="4" w:space="0" w:color="auto"/>
              <w:right w:val="single" w:sz="4" w:space="0" w:color="auto"/>
            </w:tcBorders>
          </w:tcPr>
          <w:p w14:paraId="61E90CB2" w14:textId="3DC4111B" w:rsidR="006C0428" w:rsidRPr="00E23296" w:rsidRDefault="006C0428" w:rsidP="00E23296">
            <w:pPr>
              <w:spacing w:line="240" w:lineRule="auto"/>
              <w:ind w:firstLine="0"/>
              <w:rPr>
                <w:rFonts w:ascii="Arial" w:hAnsi="Arial" w:cs="Arial"/>
                <w:sz w:val="20"/>
              </w:rPr>
            </w:pPr>
            <w:r w:rsidRPr="006C0428">
              <w:rPr>
                <w:rFonts w:ascii="Arial" w:hAnsi="Arial" w:cs="Arial"/>
                <w:sz w:val="20"/>
              </w:rPr>
              <w:t>Интеграция системы (</w:t>
            </w:r>
            <w:proofErr w:type="spellStart"/>
            <w:r w:rsidRPr="006C0428">
              <w:rPr>
                <w:rFonts w:ascii="Arial" w:hAnsi="Arial" w:cs="Arial"/>
                <w:sz w:val="20"/>
              </w:rPr>
              <w:t>OpenAudit</w:t>
            </w:r>
            <w:proofErr w:type="spellEnd"/>
            <w:r w:rsidRPr="006C0428">
              <w:rPr>
                <w:rFonts w:ascii="Arial" w:hAnsi="Arial" w:cs="Arial"/>
                <w:sz w:val="20"/>
              </w:rPr>
              <w:t xml:space="preserve">) - </w:t>
            </w:r>
            <w:proofErr w:type="spellStart"/>
            <w:r w:rsidRPr="006C0428">
              <w:rPr>
                <w:rFonts w:ascii="Arial" w:hAnsi="Arial" w:cs="Arial"/>
                <w:sz w:val="20"/>
              </w:rPr>
              <w:t>дискаверинга</w:t>
            </w:r>
            <w:proofErr w:type="spellEnd"/>
            <w:r w:rsidRPr="006C0428">
              <w:rPr>
                <w:rFonts w:ascii="Arial" w:hAnsi="Arial" w:cs="Arial"/>
                <w:sz w:val="20"/>
              </w:rPr>
              <w:t xml:space="preserve"> и инвентаризации аппаратных активов с системой </w:t>
            </w:r>
            <w:proofErr w:type="spellStart"/>
            <w:r w:rsidRPr="006C0428">
              <w:rPr>
                <w:rFonts w:ascii="Arial" w:hAnsi="Arial" w:cs="Arial"/>
                <w:sz w:val="20"/>
              </w:rPr>
              <w:t>FlexNet</w:t>
            </w:r>
            <w:proofErr w:type="spellEnd"/>
            <w:r w:rsidRPr="006C0428">
              <w:rPr>
                <w:rFonts w:ascii="Arial" w:hAnsi="Arial" w:cs="Arial"/>
                <w:sz w:val="20"/>
              </w:rPr>
              <w:t xml:space="preserve"> </w:t>
            </w:r>
            <w:proofErr w:type="spellStart"/>
            <w:r w:rsidRPr="006C0428">
              <w:rPr>
                <w:rFonts w:ascii="Arial" w:hAnsi="Arial" w:cs="Arial"/>
                <w:sz w:val="20"/>
              </w:rPr>
              <w:t>Manager</w:t>
            </w:r>
            <w:proofErr w:type="spellEnd"/>
            <w:r w:rsidRPr="006C0428">
              <w:rPr>
                <w:rFonts w:ascii="Arial" w:hAnsi="Arial" w:cs="Arial"/>
                <w:sz w:val="20"/>
              </w:rPr>
              <w:t xml:space="preserve">. Настройка импорта аппаратных </w:t>
            </w:r>
            <w:proofErr w:type="gramStart"/>
            <w:r w:rsidRPr="006C0428">
              <w:rPr>
                <w:rFonts w:ascii="Arial" w:hAnsi="Arial" w:cs="Arial"/>
                <w:sz w:val="20"/>
              </w:rPr>
              <w:t>активов  с</w:t>
            </w:r>
            <w:proofErr w:type="gramEnd"/>
            <w:r w:rsidRPr="006C0428">
              <w:rPr>
                <w:rFonts w:ascii="Arial" w:hAnsi="Arial" w:cs="Arial"/>
                <w:sz w:val="20"/>
              </w:rPr>
              <w:t xml:space="preserve"> необходимыми атрибутами из </w:t>
            </w:r>
            <w:proofErr w:type="spellStart"/>
            <w:r w:rsidRPr="006C0428">
              <w:rPr>
                <w:rFonts w:ascii="Arial" w:hAnsi="Arial" w:cs="Arial"/>
                <w:sz w:val="20"/>
              </w:rPr>
              <w:t>OpenAudit</w:t>
            </w:r>
            <w:proofErr w:type="spellEnd"/>
            <w:r w:rsidRPr="006C0428">
              <w:rPr>
                <w:rFonts w:ascii="Arial" w:hAnsi="Arial" w:cs="Arial"/>
                <w:sz w:val="20"/>
              </w:rPr>
              <w:t xml:space="preserve">  в систему </w:t>
            </w:r>
            <w:proofErr w:type="spellStart"/>
            <w:r w:rsidRPr="006C0428">
              <w:rPr>
                <w:rFonts w:ascii="Arial" w:hAnsi="Arial" w:cs="Arial"/>
                <w:sz w:val="20"/>
              </w:rPr>
              <w:t>FlexNet</w:t>
            </w:r>
            <w:proofErr w:type="spellEnd"/>
            <w:r w:rsidRPr="006C0428">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4498E4FA" w14:textId="77777777" w:rsidR="006C0428" w:rsidRPr="00E23296" w:rsidRDefault="006C0428" w:rsidP="00E23296">
            <w:pPr>
              <w:spacing w:line="240" w:lineRule="auto"/>
              <w:ind w:firstLine="0"/>
              <w:rPr>
                <w:rFonts w:ascii="Arial" w:hAnsi="Arial" w:cs="Arial"/>
                <w:sz w:val="20"/>
              </w:rPr>
            </w:pPr>
          </w:p>
        </w:tc>
      </w:tr>
      <w:tr w:rsidR="006C0428" w:rsidRPr="00E23296" w14:paraId="1320AEF6" w14:textId="77777777" w:rsidTr="006C042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2F190258" w14:textId="3CE166E4" w:rsidR="006C0428" w:rsidRPr="004D357F" w:rsidRDefault="00581844" w:rsidP="00E23296">
            <w:pPr>
              <w:spacing w:line="240" w:lineRule="auto"/>
              <w:ind w:firstLine="0"/>
              <w:rPr>
                <w:rFonts w:ascii="Arial" w:hAnsi="Arial" w:cs="Arial"/>
                <w:b/>
                <w:sz w:val="20"/>
              </w:rPr>
            </w:pPr>
            <w:r w:rsidRPr="004D357F">
              <w:rPr>
                <w:rFonts w:ascii="Arial" w:hAnsi="Arial" w:cs="Arial"/>
                <w:b/>
                <w:sz w:val="20"/>
              </w:rPr>
              <w:t>2.</w:t>
            </w:r>
          </w:p>
        </w:tc>
        <w:tc>
          <w:tcPr>
            <w:tcW w:w="5363" w:type="dxa"/>
            <w:tcBorders>
              <w:top w:val="single" w:sz="4" w:space="0" w:color="auto"/>
              <w:left w:val="single" w:sz="4" w:space="0" w:color="auto"/>
              <w:bottom w:val="single" w:sz="4" w:space="0" w:color="auto"/>
              <w:right w:val="single" w:sz="4" w:space="0" w:color="auto"/>
            </w:tcBorders>
          </w:tcPr>
          <w:p w14:paraId="6D7BBBF0" w14:textId="6B1F1337" w:rsidR="006C0428" w:rsidRPr="004D357F" w:rsidRDefault="004D357F" w:rsidP="00E23296">
            <w:pPr>
              <w:spacing w:line="240" w:lineRule="auto"/>
              <w:ind w:firstLine="0"/>
              <w:rPr>
                <w:rFonts w:ascii="Arial" w:hAnsi="Arial" w:cs="Arial"/>
                <w:b/>
                <w:sz w:val="20"/>
              </w:rPr>
            </w:pPr>
            <w:r w:rsidRPr="004D357F">
              <w:rPr>
                <w:rFonts w:ascii="Arial" w:hAnsi="Arial" w:cs="Arial"/>
                <w:b/>
                <w:sz w:val="20"/>
              </w:rPr>
              <w:t>Стоимость услуг оказываемые в рамках оказания услуг по управлению программными активами (ежемесячно).</w:t>
            </w:r>
          </w:p>
        </w:tc>
        <w:tc>
          <w:tcPr>
            <w:tcW w:w="4116" w:type="dxa"/>
            <w:tcBorders>
              <w:top w:val="single" w:sz="4" w:space="0" w:color="auto"/>
              <w:left w:val="single" w:sz="4" w:space="0" w:color="auto"/>
              <w:bottom w:val="single" w:sz="4" w:space="0" w:color="auto"/>
              <w:right w:val="single" w:sz="4" w:space="0" w:color="auto"/>
            </w:tcBorders>
          </w:tcPr>
          <w:p w14:paraId="3EE5DB73" w14:textId="77777777" w:rsidR="006C0428" w:rsidRPr="00E23296" w:rsidRDefault="006C0428" w:rsidP="00E23296">
            <w:pPr>
              <w:spacing w:line="240" w:lineRule="auto"/>
              <w:ind w:firstLine="0"/>
              <w:rPr>
                <w:rFonts w:ascii="Arial" w:hAnsi="Arial" w:cs="Arial"/>
                <w:sz w:val="20"/>
              </w:rPr>
            </w:pPr>
          </w:p>
        </w:tc>
      </w:tr>
      <w:tr w:rsidR="00E23296" w:rsidRPr="00E23296" w14:paraId="69886BF2" w14:textId="77777777" w:rsidTr="006C0428">
        <w:trPr>
          <w:cantSplit/>
          <w:jc w:val="center"/>
        </w:trPr>
        <w:tc>
          <w:tcPr>
            <w:tcW w:w="828" w:type="dxa"/>
            <w:tcBorders>
              <w:top w:val="single" w:sz="4" w:space="0" w:color="auto"/>
              <w:left w:val="single" w:sz="4" w:space="0" w:color="auto"/>
              <w:bottom w:val="single" w:sz="4" w:space="0" w:color="auto"/>
              <w:right w:val="single" w:sz="4" w:space="0" w:color="auto"/>
            </w:tcBorders>
          </w:tcPr>
          <w:p w14:paraId="34C0CD1F" w14:textId="77777777" w:rsidR="00E23296" w:rsidRPr="00E23296" w:rsidRDefault="00E23296" w:rsidP="00E23296">
            <w:pPr>
              <w:spacing w:line="240" w:lineRule="auto"/>
              <w:ind w:firstLine="0"/>
              <w:rPr>
                <w:rFonts w:ascii="Arial" w:hAnsi="Arial" w:cs="Arial"/>
                <w:sz w:val="20"/>
              </w:rPr>
            </w:pPr>
            <w:r w:rsidRPr="00E23296">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389E059" w14:textId="77777777" w:rsidR="00E23296" w:rsidRPr="00E23296" w:rsidRDefault="00E23296" w:rsidP="00E23296">
            <w:pPr>
              <w:spacing w:line="240" w:lineRule="auto"/>
              <w:ind w:firstLine="0"/>
              <w:rPr>
                <w:rFonts w:ascii="Arial" w:hAnsi="Arial" w:cs="Arial"/>
                <w:sz w:val="20"/>
              </w:rPr>
            </w:pPr>
            <w:r w:rsidRPr="00E23296">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3B70981D" w14:textId="77777777" w:rsidR="00E23296" w:rsidRPr="00E23296" w:rsidRDefault="00E23296" w:rsidP="00E23296">
            <w:pPr>
              <w:spacing w:line="240" w:lineRule="auto"/>
              <w:ind w:firstLine="0"/>
              <w:rPr>
                <w:rFonts w:ascii="Arial" w:hAnsi="Arial" w:cs="Arial"/>
                <w:sz w:val="20"/>
                <w:lang w:val="en-US"/>
              </w:rPr>
            </w:pPr>
          </w:p>
        </w:tc>
      </w:tr>
      <w:tr w:rsidR="004D357F" w:rsidRPr="00E23296" w14:paraId="117B7A42" w14:textId="77777777" w:rsidTr="006C0428">
        <w:trPr>
          <w:cantSplit/>
          <w:jc w:val="center"/>
        </w:trPr>
        <w:tc>
          <w:tcPr>
            <w:tcW w:w="828" w:type="dxa"/>
            <w:tcBorders>
              <w:top w:val="single" w:sz="4" w:space="0" w:color="auto"/>
              <w:left w:val="single" w:sz="4" w:space="0" w:color="auto"/>
              <w:bottom w:val="single" w:sz="4" w:space="0" w:color="auto"/>
              <w:right w:val="single" w:sz="4" w:space="0" w:color="auto"/>
            </w:tcBorders>
          </w:tcPr>
          <w:p w14:paraId="099586B0" w14:textId="77777777" w:rsidR="004D357F" w:rsidRPr="00E23296" w:rsidRDefault="004D357F" w:rsidP="00E23296">
            <w:pPr>
              <w:spacing w:line="240" w:lineRule="auto"/>
              <w:ind w:firstLine="0"/>
              <w:rPr>
                <w:rFonts w:ascii="Arial" w:hAnsi="Arial" w:cs="Arial"/>
                <w:sz w:val="20"/>
              </w:rPr>
            </w:pPr>
          </w:p>
        </w:tc>
        <w:tc>
          <w:tcPr>
            <w:tcW w:w="5363" w:type="dxa"/>
            <w:tcBorders>
              <w:top w:val="single" w:sz="4" w:space="0" w:color="auto"/>
              <w:left w:val="single" w:sz="4" w:space="0" w:color="auto"/>
              <w:bottom w:val="single" w:sz="4" w:space="0" w:color="auto"/>
              <w:right w:val="single" w:sz="4" w:space="0" w:color="auto"/>
            </w:tcBorders>
          </w:tcPr>
          <w:p w14:paraId="485CB9C5" w14:textId="77777777" w:rsidR="004D357F" w:rsidRPr="00E23296" w:rsidRDefault="004D357F" w:rsidP="00E23296">
            <w:pPr>
              <w:spacing w:line="240" w:lineRule="auto"/>
              <w:ind w:firstLine="0"/>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84F9E5F" w14:textId="77777777" w:rsidR="004D357F" w:rsidRPr="00E23296" w:rsidRDefault="004D357F" w:rsidP="00E23296">
            <w:pPr>
              <w:spacing w:line="240" w:lineRule="auto"/>
              <w:ind w:firstLine="0"/>
              <w:rPr>
                <w:rFonts w:ascii="Arial" w:hAnsi="Arial" w:cs="Arial"/>
                <w:sz w:val="20"/>
                <w:lang w:val="en-US"/>
              </w:rPr>
            </w:pPr>
          </w:p>
        </w:tc>
      </w:tr>
      <w:tr w:rsidR="004D357F" w:rsidRPr="00E23296" w14:paraId="47734B16" w14:textId="77777777" w:rsidTr="006C0428">
        <w:trPr>
          <w:cantSplit/>
          <w:jc w:val="center"/>
        </w:trPr>
        <w:tc>
          <w:tcPr>
            <w:tcW w:w="828" w:type="dxa"/>
            <w:tcBorders>
              <w:top w:val="single" w:sz="4" w:space="0" w:color="auto"/>
              <w:left w:val="single" w:sz="4" w:space="0" w:color="auto"/>
              <w:bottom w:val="single" w:sz="4" w:space="0" w:color="auto"/>
              <w:right w:val="single" w:sz="4" w:space="0" w:color="auto"/>
            </w:tcBorders>
          </w:tcPr>
          <w:p w14:paraId="03D57BD9" w14:textId="77777777" w:rsidR="004D357F" w:rsidRPr="00E23296" w:rsidRDefault="004D357F" w:rsidP="00E23296">
            <w:pPr>
              <w:spacing w:line="240" w:lineRule="auto"/>
              <w:ind w:firstLine="0"/>
              <w:rPr>
                <w:rFonts w:ascii="Arial" w:hAnsi="Arial" w:cs="Arial"/>
                <w:sz w:val="20"/>
              </w:rPr>
            </w:pPr>
          </w:p>
        </w:tc>
        <w:tc>
          <w:tcPr>
            <w:tcW w:w="5363" w:type="dxa"/>
            <w:tcBorders>
              <w:top w:val="single" w:sz="4" w:space="0" w:color="auto"/>
              <w:left w:val="single" w:sz="4" w:space="0" w:color="auto"/>
              <w:bottom w:val="single" w:sz="4" w:space="0" w:color="auto"/>
              <w:right w:val="single" w:sz="4" w:space="0" w:color="auto"/>
            </w:tcBorders>
          </w:tcPr>
          <w:p w14:paraId="2FFCDAF2" w14:textId="77777777" w:rsidR="004D357F" w:rsidRPr="00E23296" w:rsidRDefault="004D357F" w:rsidP="00E23296">
            <w:pPr>
              <w:spacing w:line="240" w:lineRule="auto"/>
              <w:ind w:firstLine="0"/>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12685436" w14:textId="77777777" w:rsidR="004D357F" w:rsidRPr="00E23296" w:rsidRDefault="004D357F" w:rsidP="00E23296">
            <w:pPr>
              <w:spacing w:line="240" w:lineRule="auto"/>
              <w:ind w:firstLine="0"/>
              <w:rPr>
                <w:rFonts w:ascii="Arial" w:hAnsi="Arial" w:cs="Arial"/>
                <w:sz w:val="20"/>
                <w:lang w:val="en-US"/>
              </w:rPr>
            </w:pPr>
          </w:p>
        </w:tc>
      </w:tr>
      <w:tr w:rsidR="00E23296" w:rsidRPr="00E23296" w14:paraId="6B54E3BB" w14:textId="77777777" w:rsidTr="006C0428">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31A213D5" w14:textId="77777777" w:rsidR="00E23296" w:rsidRPr="00E23296" w:rsidRDefault="00E23296" w:rsidP="00E23296">
            <w:pPr>
              <w:spacing w:line="240" w:lineRule="auto"/>
              <w:ind w:firstLine="0"/>
              <w:rPr>
                <w:rFonts w:ascii="Arial" w:hAnsi="Arial" w:cs="Arial"/>
                <w:b/>
                <w:sz w:val="20"/>
              </w:rPr>
            </w:pPr>
            <w:r w:rsidRPr="00E23296">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31DFA1F4" w14:textId="77777777" w:rsidR="00E23296" w:rsidRPr="00E23296" w:rsidRDefault="00E23296" w:rsidP="00E23296">
            <w:pPr>
              <w:spacing w:line="240" w:lineRule="auto"/>
              <w:ind w:firstLine="0"/>
              <w:rPr>
                <w:rFonts w:ascii="Arial" w:hAnsi="Arial" w:cs="Arial"/>
                <w:sz w:val="20"/>
              </w:rPr>
            </w:pPr>
          </w:p>
        </w:tc>
      </w:tr>
      <w:tr w:rsidR="00E23296" w:rsidRPr="00E23296" w14:paraId="2D272EDE" w14:textId="77777777" w:rsidTr="006C0428">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32B171D3" w14:textId="77777777" w:rsidR="00E23296" w:rsidRPr="00E23296" w:rsidRDefault="00E23296" w:rsidP="00E23296">
            <w:pPr>
              <w:spacing w:line="240" w:lineRule="auto"/>
              <w:ind w:firstLine="0"/>
              <w:rPr>
                <w:rFonts w:ascii="Arial" w:hAnsi="Arial" w:cs="Arial"/>
                <w:b/>
                <w:sz w:val="20"/>
              </w:rPr>
            </w:pPr>
            <w:r w:rsidRPr="00E23296">
              <w:rPr>
                <w:rFonts w:ascii="Arial" w:hAnsi="Arial" w:cs="Arial"/>
                <w:b/>
                <w:bCs/>
                <w:sz w:val="20"/>
              </w:rPr>
              <w:t>НДС, руб.</w:t>
            </w:r>
          </w:p>
        </w:tc>
        <w:tc>
          <w:tcPr>
            <w:tcW w:w="4116" w:type="dxa"/>
            <w:tcBorders>
              <w:top w:val="single" w:sz="4" w:space="0" w:color="auto"/>
              <w:left w:val="single" w:sz="4" w:space="0" w:color="auto"/>
              <w:bottom w:val="single" w:sz="4" w:space="0" w:color="auto"/>
              <w:right w:val="single" w:sz="4" w:space="0" w:color="auto"/>
            </w:tcBorders>
          </w:tcPr>
          <w:p w14:paraId="5C686CEA" w14:textId="77777777" w:rsidR="00E23296" w:rsidRPr="00E23296" w:rsidRDefault="00E23296" w:rsidP="00E23296">
            <w:pPr>
              <w:spacing w:line="240" w:lineRule="auto"/>
              <w:ind w:firstLine="0"/>
              <w:rPr>
                <w:rFonts w:ascii="Arial" w:hAnsi="Arial" w:cs="Arial"/>
                <w:sz w:val="20"/>
              </w:rPr>
            </w:pPr>
          </w:p>
        </w:tc>
      </w:tr>
      <w:tr w:rsidR="00E23296" w:rsidRPr="00E23296" w14:paraId="600B0B88" w14:textId="77777777" w:rsidTr="006C0428">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533DB6AA" w14:textId="77777777" w:rsidR="00E23296" w:rsidRPr="00E23296" w:rsidRDefault="00E23296" w:rsidP="00E23296">
            <w:pPr>
              <w:spacing w:line="240" w:lineRule="auto"/>
              <w:ind w:firstLine="0"/>
              <w:rPr>
                <w:rFonts w:ascii="Arial" w:hAnsi="Arial" w:cs="Arial"/>
                <w:b/>
                <w:sz w:val="20"/>
              </w:rPr>
            </w:pPr>
            <w:r w:rsidRPr="00E23296">
              <w:rPr>
                <w:rFonts w:ascii="Arial" w:hAnsi="Arial" w:cs="Arial"/>
                <w:b/>
                <w:bCs/>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0195848F" w14:textId="77777777" w:rsidR="00E23296" w:rsidRPr="00E23296" w:rsidRDefault="00E23296" w:rsidP="00E23296">
            <w:pPr>
              <w:spacing w:line="240" w:lineRule="auto"/>
              <w:ind w:firstLine="0"/>
              <w:rPr>
                <w:rFonts w:ascii="Arial" w:hAnsi="Arial" w:cs="Arial"/>
                <w:sz w:val="20"/>
              </w:rPr>
            </w:pPr>
          </w:p>
        </w:tc>
      </w:tr>
    </w:tbl>
    <w:p w14:paraId="5C3B9934" w14:textId="7417E76C" w:rsidR="0007331C" w:rsidRPr="003543B3" w:rsidRDefault="004D357F" w:rsidP="00815364">
      <w:pPr>
        <w:spacing w:line="240" w:lineRule="auto"/>
        <w:ind w:firstLine="0"/>
        <w:rPr>
          <w:rFonts w:ascii="Arial" w:hAnsi="Arial" w:cs="Arial"/>
          <w:sz w:val="20"/>
        </w:rPr>
      </w:pPr>
      <w:r>
        <w:rPr>
          <w:rFonts w:ascii="Arial" w:hAnsi="Arial" w:cs="Arial"/>
          <w:b/>
          <w:sz w:val="20"/>
        </w:rPr>
        <w:t>*</w:t>
      </w:r>
      <w:r w:rsidRPr="004D357F">
        <w:rPr>
          <w:rFonts w:ascii="Arial" w:hAnsi="Arial" w:cs="Arial"/>
          <w:b/>
          <w:sz w:val="20"/>
        </w:rPr>
        <w:t>Приложения:</w:t>
      </w:r>
      <w:r w:rsidRPr="004D357F">
        <w:rPr>
          <w:rFonts w:ascii="Arial" w:hAnsi="Arial" w:cs="Arial"/>
          <w:sz w:val="20"/>
        </w:rPr>
        <w:t xml:space="preserve"> К</w:t>
      </w:r>
      <w:r>
        <w:rPr>
          <w:rFonts w:ascii="Arial" w:hAnsi="Arial" w:cs="Arial"/>
          <w:sz w:val="20"/>
        </w:rPr>
        <w:t>алькуляция/расчет стоимости</w:t>
      </w:r>
      <w:r w:rsidRPr="004D357F">
        <w:rPr>
          <w:rFonts w:ascii="Arial" w:hAnsi="Arial" w:cs="Arial"/>
          <w:sz w:val="20"/>
        </w:rPr>
        <w:t xml:space="preserve"> согласно требованиям технического задания.</w:t>
      </w:r>
    </w:p>
    <w:p w14:paraId="50BB7A4D" w14:textId="77777777" w:rsidR="00815364" w:rsidRPr="003543B3" w:rsidRDefault="00815364" w:rsidP="00815364">
      <w:pPr>
        <w:spacing w:line="240" w:lineRule="auto"/>
        <w:rPr>
          <w:rFonts w:ascii="Arial" w:hAnsi="Arial" w:cs="Arial"/>
          <w:i/>
          <w:sz w:val="20"/>
          <w:u w:val="single"/>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5695"/>
        <w:gridCol w:w="3685"/>
      </w:tblGrid>
      <w:tr w:rsidR="00815364" w:rsidRPr="003543B3" w14:paraId="631E8852" w14:textId="77777777" w:rsidTr="004653B1">
        <w:trPr>
          <w:cantSplit/>
          <w:trHeight w:val="255"/>
          <w:jc w:val="center"/>
        </w:trPr>
        <w:tc>
          <w:tcPr>
            <w:tcW w:w="10223"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4653B1">
        <w:trPr>
          <w:cantSplit/>
          <w:trHeight w:val="255"/>
          <w:jc w:val="center"/>
        </w:trPr>
        <w:tc>
          <w:tcPr>
            <w:tcW w:w="843"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123A977B"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4653B1">
        <w:trPr>
          <w:cantSplit/>
          <w:trHeight w:val="664"/>
          <w:jc w:val="center"/>
        </w:trPr>
        <w:tc>
          <w:tcPr>
            <w:tcW w:w="843"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057C5265" w:rsidR="00815364" w:rsidRPr="003543B3" w:rsidRDefault="005B3737" w:rsidP="002955C4">
            <w:pPr>
              <w:pStyle w:val="affc"/>
              <w:jc w:val="both"/>
              <w:rPr>
                <w:rFonts w:ascii="Arial" w:hAnsi="Arial" w:cs="Arial"/>
                <w:b w:val="0"/>
                <w:i/>
                <w:sz w:val="20"/>
              </w:rPr>
            </w:pPr>
            <w:r w:rsidRPr="005B3737">
              <w:rPr>
                <w:rFonts w:ascii="Arial" w:hAnsi="Arial" w:cs="Arial"/>
                <w:b w:val="0"/>
                <w:i/>
                <w:sz w:val="20"/>
              </w:rPr>
              <w:t>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5671"/>
        <w:gridCol w:w="3692"/>
      </w:tblGrid>
      <w:tr w:rsidR="00815364" w:rsidRPr="003543B3" w14:paraId="1E169FE6" w14:textId="77777777" w:rsidTr="004653B1">
        <w:trPr>
          <w:cantSplit/>
          <w:trHeight w:val="347"/>
          <w:jc w:val="center"/>
        </w:trPr>
        <w:tc>
          <w:tcPr>
            <w:tcW w:w="10360"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4653B1">
        <w:trPr>
          <w:cantSplit/>
          <w:trHeight w:val="229"/>
          <w:jc w:val="center"/>
        </w:trPr>
        <w:tc>
          <w:tcPr>
            <w:tcW w:w="997"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4653B1">
        <w:trPr>
          <w:cantSplit/>
          <w:jc w:val="center"/>
        </w:trPr>
        <w:tc>
          <w:tcPr>
            <w:tcW w:w="997"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lastRenderedPageBreak/>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36AD8E6C" w14:textId="62E9826F" w:rsidR="00823338" w:rsidRDefault="00815364" w:rsidP="004D5735">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441B23F3" w14:textId="2E92AE82" w:rsidR="00823338" w:rsidRDefault="00823338" w:rsidP="00815364">
      <w:pPr>
        <w:spacing w:line="240" w:lineRule="auto"/>
        <w:ind w:right="3684" w:firstLine="142"/>
        <w:rPr>
          <w:rFonts w:ascii="Arial" w:hAnsi="Arial" w:cs="Arial"/>
          <w:sz w:val="20"/>
          <w:vertAlign w:val="superscript"/>
        </w:rPr>
      </w:pPr>
    </w:p>
    <w:p w14:paraId="62096929" w14:textId="1E142AA1" w:rsidR="00C77CBE" w:rsidRDefault="00C77CBE" w:rsidP="0082487C">
      <w:pPr>
        <w:spacing w:line="240" w:lineRule="auto"/>
        <w:ind w:right="3684" w:firstLine="0"/>
        <w:rPr>
          <w:rFonts w:ascii="Arial" w:hAnsi="Arial" w:cs="Arial"/>
          <w:sz w:val="20"/>
          <w:vertAlign w:val="superscript"/>
        </w:rPr>
      </w:pPr>
    </w:p>
    <w:p w14:paraId="06B42913" w14:textId="4898756D" w:rsidR="00C77CBE" w:rsidRDefault="00C77CBE" w:rsidP="00815364">
      <w:pPr>
        <w:spacing w:line="240" w:lineRule="auto"/>
        <w:ind w:right="3684" w:firstLine="142"/>
        <w:rPr>
          <w:rFonts w:ascii="Arial" w:hAnsi="Arial" w:cs="Arial"/>
          <w:sz w:val="20"/>
          <w:vertAlign w:val="superscript"/>
        </w:rPr>
      </w:pPr>
    </w:p>
    <w:p w14:paraId="1BDDA0EE" w14:textId="20738522" w:rsidR="00C77CBE" w:rsidRDefault="00C77CBE" w:rsidP="00815364">
      <w:pPr>
        <w:spacing w:line="240" w:lineRule="auto"/>
        <w:ind w:right="3684" w:firstLine="142"/>
        <w:rPr>
          <w:rFonts w:ascii="Arial" w:hAnsi="Arial" w:cs="Arial"/>
          <w:sz w:val="20"/>
          <w:vertAlign w:val="superscript"/>
        </w:rPr>
      </w:pPr>
    </w:p>
    <w:p w14:paraId="0AC72573" w14:textId="0B5900BE" w:rsidR="00C77CBE" w:rsidRDefault="00C77CBE" w:rsidP="00815364">
      <w:pPr>
        <w:spacing w:line="240" w:lineRule="auto"/>
        <w:ind w:right="3684" w:firstLine="142"/>
        <w:rPr>
          <w:rFonts w:ascii="Arial" w:hAnsi="Arial" w:cs="Arial"/>
          <w:sz w:val="20"/>
          <w:vertAlign w:val="superscript"/>
        </w:rPr>
      </w:pPr>
    </w:p>
    <w:p w14:paraId="707E2441" w14:textId="3241CA66" w:rsidR="004D357F" w:rsidRDefault="004D357F" w:rsidP="00815364">
      <w:pPr>
        <w:spacing w:line="240" w:lineRule="auto"/>
        <w:ind w:right="3684" w:firstLine="142"/>
        <w:rPr>
          <w:rFonts w:ascii="Arial" w:hAnsi="Arial" w:cs="Arial"/>
          <w:sz w:val="20"/>
          <w:vertAlign w:val="superscript"/>
        </w:rPr>
      </w:pPr>
    </w:p>
    <w:p w14:paraId="20FE7D67" w14:textId="5E1DA3CB" w:rsidR="004D357F" w:rsidRDefault="004D357F" w:rsidP="00815364">
      <w:pPr>
        <w:spacing w:line="240" w:lineRule="auto"/>
        <w:ind w:right="3684" w:firstLine="142"/>
        <w:rPr>
          <w:rFonts w:ascii="Arial" w:hAnsi="Arial" w:cs="Arial"/>
          <w:sz w:val="20"/>
          <w:vertAlign w:val="superscript"/>
        </w:rPr>
      </w:pPr>
    </w:p>
    <w:p w14:paraId="3221989C" w14:textId="4DE867CC" w:rsidR="004D357F" w:rsidRDefault="004D357F" w:rsidP="00815364">
      <w:pPr>
        <w:spacing w:line="240" w:lineRule="auto"/>
        <w:ind w:right="3684" w:firstLine="142"/>
        <w:rPr>
          <w:rFonts w:ascii="Arial" w:hAnsi="Arial" w:cs="Arial"/>
          <w:sz w:val="20"/>
          <w:vertAlign w:val="superscript"/>
        </w:rPr>
      </w:pPr>
    </w:p>
    <w:p w14:paraId="67E2CFC1" w14:textId="0349065E" w:rsidR="004D357F" w:rsidRDefault="004D357F" w:rsidP="00815364">
      <w:pPr>
        <w:spacing w:line="240" w:lineRule="auto"/>
        <w:ind w:right="3684" w:firstLine="142"/>
        <w:rPr>
          <w:rFonts w:ascii="Arial" w:hAnsi="Arial" w:cs="Arial"/>
          <w:sz w:val="20"/>
          <w:vertAlign w:val="superscript"/>
        </w:rPr>
      </w:pPr>
    </w:p>
    <w:p w14:paraId="2386032A" w14:textId="673432E2" w:rsidR="004D357F" w:rsidRDefault="004D357F" w:rsidP="00815364">
      <w:pPr>
        <w:spacing w:line="240" w:lineRule="auto"/>
        <w:ind w:right="3684" w:firstLine="142"/>
        <w:rPr>
          <w:rFonts w:ascii="Arial" w:hAnsi="Arial" w:cs="Arial"/>
          <w:sz w:val="20"/>
          <w:vertAlign w:val="superscript"/>
        </w:rPr>
      </w:pPr>
    </w:p>
    <w:p w14:paraId="5890E3AA" w14:textId="497AC93F" w:rsidR="004D357F" w:rsidRDefault="004D357F" w:rsidP="00815364">
      <w:pPr>
        <w:spacing w:line="240" w:lineRule="auto"/>
        <w:ind w:right="3684" w:firstLine="142"/>
        <w:rPr>
          <w:rFonts w:ascii="Arial" w:hAnsi="Arial" w:cs="Arial"/>
          <w:sz w:val="20"/>
          <w:vertAlign w:val="superscript"/>
        </w:rPr>
      </w:pPr>
    </w:p>
    <w:p w14:paraId="06876396" w14:textId="130421F9" w:rsidR="004D357F" w:rsidRDefault="004D357F" w:rsidP="00815364">
      <w:pPr>
        <w:spacing w:line="240" w:lineRule="auto"/>
        <w:ind w:right="3684" w:firstLine="142"/>
        <w:rPr>
          <w:rFonts w:ascii="Arial" w:hAnsi="Arial" w:cs="Arial"/>
          <w:sz w:val="20"/>
          <w:vertAlign w:val="superscript"/>
        </w:rPr>
      </w:pPr>
    </w:p>
    <w:p w14:paraId="209814F1" w14:textId="05681FF8" w:rsidR="004D357F" w:rsidRDefault="004D357F" w:rsidP="00815364">
      <w:pPr>
        <w:spacing w:line="240" w:lineRule="auto"/>
        <w:ind w:right="3684" w:firstLine="142"/>
        <w:rPr>
          <w:rFonts w:ascii="Arial" w:hAnsi="Arial" w:cs="Arial"/>
          <w:sz w:val="20"/>
          <w:vertAlign w:val="superscript"/>
        </w:rPr>
      </w:pPr>
    </w:p>
    <w:p w14:paraId="069F2C56" w14:textId="23749E69" w:rsidR="004D357F" w:rsidRDefault="004D357F" w:rsidP="00815364">
      <w:pPr>
        <w:spacing w:line="240" w:lineRule="auto"/>
        <w:ind w:right="3684" w:firstLine="142"/>
        <w:rPr>
          <w:rFonts w:ascii="Arial" w:hAnsi="Arial" w:cs="Arial"/>
          <w:sz w:val="20"/>
          <w:vertAlign w:val="superscript"/>
        </w:rPr>
      </w:pPr>
    </w:p>
    <w:p w14:paraId="4BEDDA57" w14:textId="7EDE1E48" w:rsidR="004D357F" w:rsidRDefault="004D357F" w:rsidP="00815364">
      <w:pPr>
        <w:spacing w:line="240" w:lineRule="auto"/>
        <w:ind w:right="3684" w:firstLine="142"/>
        <w:rPr>
          <w:rFonts w:ascii="Arial" w:hAnsi="Arial" w:cs="Arial"/>
          <w:sz w:val="20"/>
          <w:vertAlign w:val="superscript"/>
        </w:rPr>
      </w:pPr>
    </w:p>
    <w:p w14:paraId="2A3CB8D4" w14:textId="768B5C7A" w:rsidR="004D357F" w:rsidRDefault="004D357F" w:rsidP="00815364">
      <w:pPr>
        <w:spacing w:line="240" w:lineRule="auto"/>
        <w:ind w:right="3684" w:firstLine="142"/>
        <w:rPr>
          <w:rFonts w:ascii="Arial" w:hAnsi="Arial" w:cs="Arial"/>
          <w:sz w:val="20"/>
          <w:vertAlign w:val="superscript"/>
        </w:rPr>
      </w:pPr>
    </w:p>
    <w:p w14:paraId="5B67AEC0" w14:textId="33A7F476" w:rsidR="004D357F" w:rsidRDefault="004D357F" w:rsidP="00815364">
      <w:pPr>
        <w:spacing w:line="240" w:lineRule="auto"/>
        <w:ind w:right="3684" w:firstLine="142"/>
        <w:rPr>
          <w:rFonts w:ascii="Arial" w:hAnsi="Arial" w:cs="Arial"/>
          <w:sz w:val="20"/>
          <w:vertAlign w:val="superscript"/>
        </w:rPr>
      </w:pPr>
    </w:p>
    <w:p w14:paraId="4D5A1E3F" w14:textId="15472663" w:rsidR="004D357F" w:rsidRDefault="004D357F" w:rsidP="00815364">
      <w:pPr>
        <w:spacing w:line="240" w:lineRule="auto"/>
        <w:ind w:right="3684" w:firstLine="142"/>
        <w:rPr>
          <w:rFonts w:ascii="Arial" w:hAnsi="Arial" w:cs="Arial"/>
          <w:sz w:val="20"/>
          <w:vertAlign w:val="superscript"/>
        </w:rPr>
      </w:pPr>
    </w:p>
    <w:p w14:paraId="65987316" w14:textId="24840C01" w:rsidR="004D357F" w:rsidRDefault="004D357F" w:rsidP="00815364">
      <w:pPr>
        <w:spacing w:line="240" w:lineRule="auto"/>
        <w:ind w:right="3684" w:firstLine="142"/>
        <w:rPr>
          <w:rFonts w:ascii="Arial" w:hAnsi="Arial" w:cs="Arial"/>
          <w:sz w:val="20"/>
          <w:vertAlign w:val="superscript"/>
        </w:rPr>
      </w:pPr>
    </w:p>
    <w:p w14:paraId="78CD433F" w14:textId="7599D3A0" w:rsidR="004D357F" w:rsidRDefault="004D357F" w:rsidP="00815364">
      <w:pPr>
        <w:spacing w:line="240" w:lineRule="auto"/>
        <w:ind w:right="3684" w:firstLine="142"/>
        <w:rPr>
          <w:rFonts w:ascii="Arial" w:hAnsi="Arial" w:cs="Arial"/>
          <w:sz w:val="20"/>
          <w:vertAlign w:val="superscript"/>
        </w:rPr>
      </w:pPr>
    </w:p>
    <w:p w14:paraId="29589830" w14:textId="46D3350A" w:rsidR="004D357F" w:rsidRDefault="004D357F" w:rsidP="00815364">
      <w:pPr>
        <w:spacing w:line="240" w:lineRule="auto"/>
        <w:ind w:right="3684" w:firstLine="142"/>
        <w:rPr>
          <w:rFonts w:ascii="Arial" w:hAnsi="Arial" w:cs="Arial"/>
          <w:sz w:val="20"/>
          <w:vertAlign w:val="superscript"/>
        </w:rPr>
      </w:pPr>
    </w:p>
    <w:p w14:paraId="2FA6A50A" w14:textId="27163365" w:rsidR="004D357F" w:rsidRDefault="004D357F" w:rsidP="00815364">
      <w:pPr>
        <w:spacing w:line="240" w:lineRule="auto"/>
        <w:ind w:right="3684" w:firstLine="142"/>
        <w:rPr>
          <w:rFonts w:ascii="Arial" w:hAnsi="Arial" w:cs="Arial"/>
          <w:sz w:val="20"/>
          <w:vertAlign w:val="superscript"/>
        </w:rPr>
      </w:pPr>
    </w:p>
    <w:p w14:paraId="19BE7D77" w14:textId="3BDFF48E" w:rsidR="004D357F" w:rsidRDefault="004D357F" w:rsidP="00815364">
      <w:pPr>
        <w:spacing w:line="240" w:lineRule="auto"/>
        <w:ind w:right="3684" w:firstLine="142"/>
        <w:rPr>
          <w:rFonts w:ascii="Arial" w:hAnsi="Arial" w:cs="Arial"/>
          <w:sz w:val="20"/>
          <w:vertAlign w:val="superscript"/>
        </w:rPr>
      </w:pPr>
    </w:p>
    <w:p w14:paraId="19B5B984" w14:textId="6B9AACD4" w:rsidR="004D357F" w:rsidRDefault="004D357F" w:rsidP="00815364">
      <w:pPr>
        <w:spacing w:line="240" w:lineRule="auto"/>
        <w:ind w:right="3684" w:firstLine="142"/>
        <w:rPr>
          <w:rFonts w:ascii="Arial" w:hAnsi="Arial" w:cs="Arial"/>
          <w:sz w:val="20"/>
          <w:vertAlign w:val="superscript"/>
        </w:rPr>
      </w:pPr>
    </w:p>
    <w:p w14:paraId="27E543D8" w14:textId="21686EA4" w:rsidR="004D357F" w:rsidRDefault="004D357F" w:rsidP="00815364">
      <w:pPr>
        <w:spacing w:line="240" w:lineRule="auto"/>
        <w:ind w:right="3684" w:firstLine="142"/>
        <w:rPr>
          <w:rFonts w:ascii="Arial" w:hAnsi="Arial" w:cs="Arial"/>
          <w:sz w:val="20"/>
          <w:vertAlign w:val="superscript"/>
        </w:rPr>
      </w:pPr>
    </w:p>
    <w:p w14:paraId="3E6953C2" w14:textId="69BF0C92" w:rsidR="004D357F" w:rsidRDefault="004D357F" w:rsidP="00815364">
      <w:pPr>
        <w:spacing w:line="240" w:lineRule="auto"/>
        <w:ind w:right="3684" w:firstLine="142"/>
        <w:rPr>
          <w:rFonts w:ascii="Arial" w:hAnsi="Arial" w:cs="Arial"/>
          <w:sz w:val="20"/>
          <w:vertAlign w:val="superscript"/>
        </w:rPr>
      </w:pPr>
    </w:p>
    <w:p w14:paraId="615227BC" w14:textId="27CB4A50" w:rsidR="004D357F" w:rsidRDefault="004D357F" w:rsidP="00815364">
      <w:pPr>
        <w:spacing w:line="240" w:lineRule="auto"/>
        <w:ind w:right="3684" w:firstLine="142"/>
        <w:rPr>
          <w:rFonts w:ascii="Arial" w:hAnsi="Arial" w:cs="Arial"/>
          <w:sz w:val="20"/>
          <w:vertAlign w:val="superscript"/>
        </w:rPr>
      </w:pPr>
    </w:p>
    <w:p w14:paraId="3CEEB1EF" w14:textId="2C2CF39E" w:rsidR="004D357F" w:rsidRDefault="004D357F" w:rsidP="00815364">
      <w:pPr>
        <w:spacing w:line="240" w:lineRule="auto"/>
        <w:ind w:right="3684" w:firstLine="142"/>
        <w:rPr>
          <w:rFonts w:ascii="Arial" w:hAnsi="Arial" w:cs="Arial"/>
          <w:sz w:val="20"/>
          <w:vertAlign w:val="superscript"/>
        </w:rPr>
      </w:pPr>
    </w:p>
    <w:p w14:paraId="538ACD6A" w14:textId="0EF72D42" w:rsidR="004D357F" w:rsidRDefault="004D357F" w:rsidP="00815364">
      <w:pPr>
        <w:spacing w:line="240" w:lineRule="auto"/>
        <w:ind w:right="3684" w:firstLine="142"/>
        <w:rPr>
          <w:rFonts w:ascii="Arial" w:hAnsi="Arial" w:cs="Arial"/>
          <w:sz w:val="20"/>
          <w:vertAlign w:val="superscript"/>
        </w:rPr>
      </w:pPr>
    </w:p>
    <w:p w14:paraId="3B8FF6F9" w14:textId="1D027890" w:rsidR="004D357F" w:rsidRDefault="004D357F" w:rsidP="00815364">
      <w:pPr>
        <w:spacing w:line="240" w:lineRule="auto"/>
        <w:ind w:right="3684" w:firstLine="142"/>
        <w:rPr>
          <w:rFonts w:ascii="Arial" w:hAnsi="Arial" w:cs="Arial"/>
          <w:sz w:val="20"/>
          <w:vertAlign w:val="superscript"/>
        </w:rPr>
      </w:pPr>
    </w:p>
    <w:p w14:paraId="02D7F872" w14:textId="3262CF82" w:rsidR="004D357F" w:rsidRDefault="004D357F" w:rsidP="00815364">
      <w:pPr>
        <w:spacing w:line="240" w:lineRule="auto"/>
        <w:ind w:right="3684" w:firstLine="142"/>
        <w:rPr>
          <w:rFonts w:ascii="Arial" w:hAnsi="Arial" w:cs="Arial"/>
          <w:sz w:val="20"/>
          <w:vertAlign w:val="superscript"/>
        </w:rPr>
      </w:pPr>
    </w:p>
    <w:p w14:paraId="13BF7A82" w14:textId="33CB9442" w:rsidR="004D357F" w:rsidRDefault="004D357F" w:rsidP="00815364">
      <w:pPr>
        <w:spacing w:line="240" w:lineRule="auto"/>
        <w:ind w:right="3684" w:firstLine="142"/>
        <w:rPr>
          <w:rFonts w:ascii="Arial" w:hAnsi="Arial" w:cs="Arial"/>
          <w:sz w:val="20"/>
          <w:vertAlign w:val="superscript"/>
        </w:rPr>
      </w:pPr>
    </w:p>
    <w:p w14:paraId="2403894F" w14:textId="36B773AA" w:rsidR="004D357F" w:rsidRDefault="004D357F" w:rsidP="00815364">
      <w:pPr>
        <w:spacing w:line="240" w:lineRule="auto"/>
        <w:ind w:right="3684" w:firstLine="142"/>
        <w:rPr>
          <w:rFonts w:ascii="Arial" w:hAnsi="Arial" w:cs="Arial"/>
          <w:sz w:val="20"/>
          <w:vertAlign w:val="superscript"/>
        </w:rPr>
      </w:pPr>
    </w:p>
    <w:p w14:paraId="36DD240A" w14:textId="5CBC60F5" w:rsidR="004D357F" w:rsidRDefault="004D357F" w:rsidP="00815364">
      <w:pPr>
        <w:spacing w:line="240" w:lineRule="auto"/>
        <w:ind w:right="3684" w:firstLine="142"/>
        <w:rPr>
          <w:rFonts w:ascii="Arial" w:hAnsi="Arial" w:cs="Arial"/>
          <w:sz w:val="20"/>
          <w:vertAlign w:val="superscript"/>
        </w:rPr>
      </w:pPr>
    </w:p>
    <w:p w14:paraId="41E0823A" w14:textId="5CF0C223" w:rsidR="004D357F" w:rsidRDefault="004D357F" w:rsidP="00815364">
      <w:pPr>
        <w:spacing w:line="240" w:lineRule="auto"/>
        <w:ind w:right="3684" w:firstLine="142"/>
        <w:rPr>
          <w:rFonts w:ascii="Arial" w:hAnsi="Arial" w:cs="Arial"/>
          <w:sz w:val="20"/>
          <w:vertAlign w:val="superscript"/>
        </w:rPr>
      </w:pPr>
    </w:p>
    <w:p w14:paraId="1B54951B" w14:textId="16E8DEDD" w:rsidR="004D357F" w:rsidRDefault="004D357F" w:rsidP="00815364">
      <w:pPr>
        <w:spacing w:line="240" w:lineRule="auto"/>
        <w:ind w:right="3684" w:firstLine="142"/>
        <w:rPr>
          <w:rFonts w:ascii="Arial" w:hAnsi="Arial" w:cs="Arial"/>
          <w:sz w:val="20"/>
          <w:vertAlign w:val="superscript"/>
        </w:rPr>
      </w:pPr>
    </w:p>
    <w:p w14:paraId="7EBA84A5" w14:textId="547FAF44" w:rsidR="004D357F" w:rsidRDefault="004D357F" w:rsidP="00815364">
      <w:pPr>
        <w:spacing w:line="240" w:lineRule="auto"/>
        <w:ind w:right="3684" w:firstLine="142"/>
        <w:rPr>
          <w:rFonts w:ascii="Arial" w:hAnsi="Arial" w:cs="Arial"/>
          <w:sz w:val="20"/>
          <w:vertAlign w:val="superscript"/>
        </w:rPr>
      </w:pPr>
    </w:p>
    <w:p w14:paraId="4173B153" w14:textId="0E668D07" w:rsidR="004D357F" w:rsidRDefault="004D357F" w:rsidP="00815364">
      <w:pPr>
        <w:spacing w:line="240" w:lineRule="auto"/>
        <w:ind w:right="3684" w:firstLine="142"/>
        <w:rPr>
          <w:rFonts w:ascii="Arial" w:hAnsi="Arial" w:cs="Arial"/>
          <w:sz w:val="20"/>
          <w:vertAlign w:val="superscript"/>
        </w:rPr>
      </w:pPr>
    </w:p>
    <w:p w14:paraId="0F3D1126" w14:textId="34C79CD9" w:rsidR="004D357F" w:rsidRDefault="004D357F" w:rsidP="00815364">
      <w:pPr>
        <w:spacing w:line="240" w:lineRule="auto"/>
        <w:ind w:right="3684" w:firstLine="142"/>
        <w:rPr>
          <w:rFonts w:ascii="Arial" w:hAnsi="Arial" w:cs="Arial"/>
          <w:sz w:val="20"/>
          <w:vertAlign w:val="superscript"/>
        </w:rPr>
      </w:pPr>
    </w:p>
    <w:p w14:paraId="68D8F397" w14:textId="6605E1FD" w:rsidR="004D357F" w:rsidRDefault="004D357F" w:rsidP="00815364">
      <w:pPr>
        <w:spacing w:line="240" w:lineRule="auto"/>
        <w:ind w:right="3684" w:firstLine="142"/>
        <w:rPr>
          <w:rFonts w:ascii="Arial" w:hAnsi="Arial" w:cs="Arial"/>
          <w:sz w:val="20"/>
          <w:vertAlign w:val="superscript"/>
        </w:rPr>
      </w:pPr>
    </w:p>
    <w:p w14:paraId="0ABB839A" w14:textId="56B45282" w:rsidR="004D357F" w:rsidRDefault="004D357F" w:rsidP="00815364">
      <w:pPr>
        <w:spacing w:line="240" w:lineRule="auto"/>
        <w:ind w:right="3684" w:firstLine="142"/>
        <w:rPr>
          <w:rFonts w:ascii="Arial" w:hAnsi="Arial" w:cs="Arial"/>
          <w:sz w:val="20"/>
          <w:vertAlign w:val="superscript"/>
        </w:rPr>
      </w:pPr>
    </w:p>
    <w:p w14:paraId="5ECE1B78" w14:textId="77777777" w:rsidR="004D357F" w:rsidRDefault="004D357F" w:rsidP="00815364">
      <w:pPr>
        <w:spacing w:line="240" w:lineRule="auto"/>
        <w:ind w:right="3684" w:firstLine="142"/>
        <w:rPr>
          <w:rFonts w:ascii="Arial" w:hAnsi="Arial" w:cs="Arial"/>
          <w:sz w:val="20"/>
          <w:vertAlign w:val="superscript"/>
        </w:rPr>
      </w:pPr>
    </w:p>
    <w:p w14:paraId="7C4044C0" w14:textId="77777777" w:rsidR="00C77CBE" w:rsidRDefault="00C77CBE" w:rsidP="00815364">
      <w:pPr>
        <w:spacing w:line="240" w:lineRule="auto"/>
        <w:ind w:right="3684" w:firstLine="142"/>
        <w:rPr>
          <w:rFonts w:ascii="Arial" w:hAnsi="Arial" w:cs="Arial"/>
          <w:sz w:val="20"/>
          <w:vertAlign w:val="superscript"/>
        </w:rPr>
      </w:pPr>
    </w:p>
    <w:p w14:paraId="68BEFBE4" w14:textId="77777777" w:rsidR="00823338" w:rsidRPr="003543B3" w:rsidRDefault="00823338"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8501EA7" w14:textId="77777777" w:rsidR="00815364" w:rsidRPr="003543B3" w:rsidRDefault="00815364" w:rsidP="00823338">
      <w:pPr>
        <w:pStyle w:val="afff5"/>
        <w:ind w:right="-363"/>
        <w:jc w:val="both"/>
        <w:rPr>
          <w:rFonts w:ascii="Arial" w:hAnsi="Arial" w:cs="Arial"/>
          <w:color w:val="FF0000"/>
          <w:sz w:val="20"/>
        </w:rPr>
        <w:sectPr w:rsidR="00815364" w:rsidRPr="003543B3" w:rsidSect="0086768F">
          <w:headerReference w:type="default" r:id="rId13"/>
          <w:footerReference w:type="default" r:id="rId14"/>
          <w:pgSz w:w="11906" w:h="16838" w:code="9"/>
          <w:pgMar w:top="1134" w:right="707" w:bottom="0" w:left="1080" w:header="567" w:footer="294" w:gutter="0"/>
          <w:cols w:space="708"/>
          <w:docGrid w:linePitch="381"/>
        </w:sectPr>
      </w:pPr>
    </w:p>
    <w:p w14:paraId="785B8D87" w14:textId="77777777" w:rsidR="00815364" w:rsidRPr="003543B3" w:rsidRDefault="00815364" w:rsidP="00823338">
      <w:pPr>
        <w:spacing w:line="240" w:lineRule="auto"/>
        <w:ind w:right="3684" w:firstLine="0"/>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2" w:name="_Ref55335818"/>
      <w:bookmarkStart w:id="23" w:name="_Ref55336334"/>
      <w:bookmarkStart w:id="24" w:name="_Toc57314673"/>
      <w:bookmarkStart w:id="25" w:name="_Toc69728987"/>
      <w:bookmarkStart w:id="26" w:name="_Toc27986630"/>
      <w:bookmarkStart w:id="27" w:name="_Ref89649494"/>
      <w:bookmarkStart w:id="28"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2"/>
      <w:bookmarkEnd w:id="23"/>
      <w:bookmarkEnd w:id="24"/>
      <w:bookmarkEnd w:id="25"/>
      <w:r w:rsidR="00676471">
        <w:rPr>
          <w:rFonts w:ascii="Arial" w:hAnsi="Arial" w:cs="Arial"/>
          <w:sz w:val="20"/>
        </w:rPr>
        <w:t xml:space="preserve"> товара (выполнения работ, оказания услуг)</w:t>
      </w:r>
      <w:bookmarkEnd w:id="2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6222CF6E" w14:textId="0B74744A" w:rsidR="002C23C6" w:rsidRPr="003543B3" w:rsidRDefault="002C23C6" w:rsidP="00865EBC">
      <w:pPr>
        <w:suppressAutoHyphens/>
        <w:spacing w:line="240" w:lineRule="auto"/>
        <w:ind w:firstLine="0"/>
        <w:jc w:val="center"/>
        <w:rPr>
          <w:rFonts w:ascii="Arial" w:hAnsi="Arial" w:cs="Arial"/>
          <w:b/>
          <w:sz w:val="20"/>
        </w:rPr>
      </w:pPr>
      <w:proofErr w:type="gramStart"/>
      <w:r w:rsidRPr="003543B3">
        <w:rPr>
          <w:rFonts w:ascii="Arial" w:hAnsi="Arial" w:cs="Arial"/>
          <w:b/>
          <w:sz w:val="20"/>
        </w:rPr>
        <w:t>График  оказания</w:t>
      </w:r>
      <w:proofErr w:type="gramEnd"/>
      <w:r w:rsidRPr="003543B3">
        <w:rPr>
          <w:rFonts w:ascii="Arial" w:hAnsi="Arial" w:cs="Arial"/>
          <w:b/>
          <w:sz w:val="20"/>
        </w:rPr>
        <w:t xml:space="preserve">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9" w:name="_Ref93264992"/>
      <w:bookmarkStart w:id="3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1"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1"/>
      <w:r w:rsidR="00B620AF" w:rsidRPr="003543B3">
        <w:rPr>
          <w:rFonts w:ascii="Arial" w:hAnsi="Arial" w:cs="Arial"/>
          <w:color w:val="000000"/>
          <w:sz w:val="20"/>
        </w:rPr>
        <w:t xml:space="preserve"> </w:t>
      </w:r>
      <w:bookmarkStart w:id="32" w:name="_Toc90385116"/>
      <w:bookmarkEnd w:id="27"/>
      <w:bookmarkEnd w:id="28"/>
      <w:bookmarkEnd w:id="29"/>
      <w:bookmarkEnd w:id="30"/>
    </w:p>
    <w:bookmarkEnd w:id="3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3" w:name="_Ref70131640"/>
      <w:bookmarkStart w:id="34" w:name="_Toc77970259"/>
      <w:bookmarkStart w:id="35" w:name="_Toc90385118"/>
      <w:bookmarkStart w:id="36" w:name="_Ref63957390"/>
      <w:bookmarkStart w:id="37" w:name="_Toc64719476"/>
      <w:bookmarkStart w:id="3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39"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40" w:name="_Toc90385119"/>
      <w:bookmarkEnd w:id="33"/>
      <w:bookmarkEnd w:id="34"/>
      <w:bookmarkEnd w:id="35"/>
      <w:r w:rsidR="00F94794">
        <w:rPr>
          <w:rFonts w:ascii="Arial" w:hAnsi="Arial" w:cs="Arial"/>
          <w:sz w:val="20"/>
        </w:rPr>
        <w:t xml:space="preserve"> работ/услуг между генеральным подрядчиком и субподрядчиками (соисполнителями)</w:t>
      </w:r>
      <w:bookmarkEnd w:id="39"/>
    </w:p>
    <w:bookmarkEnd w:id="4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36"/>
    <w:bookmarkEnd w:id="37"/>
    <w:bookmarkEnd w:id="3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proofErr w:type="gramStart"/>
      <w:r w:rsidRPr="003543B3">
        <w:rPr>
          <w:rFonts w:ascii="Arial" w:hAnsi="Arial" w:cs="Arial"/>
          <w:sz w:val="20"/>
        </w:rPr>
        <w:t xml:space="preserve">Приложение  </w:t>
      </w:r>
      <w:r w:rsidR="00E41F5F" w:rsidRPr="003543B3">
        <w:rPr>
          <w:rFonts w:ascii="Arial" w:hAnsi="Arial" w:cs="Arial"/>
          <w:sz w:val="20"/>
        </w:rPr>
        <w:t>№</w:t>
      </w:r>
      <w:proofErr w:type="gramEnd"/>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41" w:name="_Toc90385120"/>
      <w:bookmarkStart w:id="42" w:name="_Toc423378605"/>
      <w:bookmarkStart w:id="4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1"/>
      <w:bookmarkEnd w:id="42"/>
      <w:bookmarkEnd w:id="4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44" w:name="_Ref90381141"/>
      <w:bookmarkStart w:id="45" w:name="_Toc90385121"/>
      <w:bookmarkStart w:id="46" w:name="_Toc93293099"/>
      <w:bookmarkStart w:id="47" w:name="_Ref90381523"/>
      <w:bookmarkStart w:id="4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49"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49"/>
      <w:r w:rsidR="00B620AF" w:rsidRPr="003543B3">
        <w:rPr>
          <w:rFonts w:ascii="Arial" w:hAnsi="Arial" w:cs="Arial"/>
          <w:color w:val="000000"/>
          <w:sz w:val="20"/>
        </w:rPr>
        <w:t xml:space="preserve"> </w:t>
      </w:r>
      <w:bookmarkEnd w:id="44"/>
      <w:bookmarkEnd w:id="45"/>
      <w:bookmarkEnd w:id="4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50" w:name="_Toc90385123"/>
      <w:bookmarkStart w:id="51" w:name="_Toc93293101"/>
      <w:bookmarkStart w:id="52" w:name="_Toc423378608"/>
      <w:bookmarkStart w:id="5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50"/>
      <w:bookmarkEnd w:id="51"/>
      <w:bookmarkEnd w:id="52"/>
      <w:bookmarkEnd w:id="5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54" w:name="_Ref93268095"/>
      <w:bookmarkStart w:id="55" w:name="_Ref93268099"/>
      <w:bookmarkStart w:id="5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57"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57"/>
      <w:r w:rsidR="00B620AF" w:rsidRPr="003543B3">
        <w:rPr>
          <w:rFonts w:ascii="Arial" w:hAnsi="Arial" w:cs="Arial"/>
          <w:sz w:val="20"/>
        </w:rPr>
        <w:t xml:space="preserve"> </w:t>
      </w:r>
      <w:bookmarkEnd w:id="47"/>
      <w:bookmarkEnd w:id="48"/>
      <w:bookmarkEnd w:id="54"/>
      <w:bookmarkEnd w:id="55"/>
      <w:bookmarkEnd w:id="5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58" w:name="_Toc90385126"/>
      <w:bookmarkStart w:id="59" w:name="_Toc93293103"/>
      <w:bookmarkStart w:id="60" w:name="_Toc423378611"/>
      <w:bookmarkStart w:id="61" w:name="_Toc423421114"/>
      <w:r w:rsidRPr="003543B3">
        <w:rPr>
          <w:rFonts w:ascii="Arial" w:hAnsi="Arial" w:cs="Arial"/>
          <w:b/>
          <w:sz w:val="20"/>
        </w:rPr>
        <w:t>Инструкции по заполнению</w:t>
      </w:r>
      <w:bookmarkEnd w:id="58"/>
      <w:bookmarkEnd w:id="59"/>
      <w:bookmarkEnd w:id="60"/>
      <w:bookmarkEnd w:id="6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62" w:name="_Toc27986635"/>
      <w:bookmarkStart w:id="63" w:name="_Ref55336378"/>
      <w:bookmarkStart w:id="64" w:name="_Toc57314676"/>
      <w:bookmarkStart w:id="65" w:name="_Toc69728990"/>
      <w:bookmarkEnd w:id="21"/>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62"/>
      <w:r w:rsidR="00B620AF" w:rsidRPr="003543B3">
        <w:rPr>
          <w:rFonts w:ascii="Arial" w:hAnsi="Arial" w:cs="Arial"/>
          <w:sz w:val="20"/>
        </w:rPr>
        <w:t xml:space="preserve"> </w:t>
      </w:r>
      <w:bookmarkEnd w:id="63"/>
      <w:bookmarkEnd w:id="64"/>
      <w:bookmarkEnd w:id="6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66" w:name="_Ref55336389"/>
      <w:bookmarkStart w:id="67" w:name="_Toc57314677"/>
      <w:bookmarkStart w:id="6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69" w:name="_Toc207796007"/>
      <w:bookmarkStart w:id="70" w:name="_Toc423378617"/>
      <w:bookmarkStart w:id="71" w:name="_Toc423421120"/>
      <w:r w:rsidRPr="003543B3">
        <w:rPr>
          <w:rFonts w:ascii="Arial" w:hAnsi="Arial" w:cs="Arial"/>
          <w:b/>
          <w:sz w:val="20"/>
        </w:rPr>
        <w:lastRenderedPageBreak/>
        <w:t>Инструкции по заполнению</w:t>
      </w:r>
      <w:bookmarkEnd w:id="69"/>
      <w:bookmarkEnd w:id="70"/>
      <w:bookmarkEnd w:id="7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72" w:name="_Toc27986636"/>
      <w:bookmarkStart w:id="73"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72"/>
      <w:r w:rsidR="00B620AF" w:rsidRPr="003543B3">
        <w:rPr>
          <w:rFonts w:ascii="Arial" w:hAnsi="Arial" w:cs="Arial"/>
          <w:sz w:val="20"/>
        </w:rPr>
        <w:t xml:space="preserve"> </w:t>
      </w:r>
      <w:bookmarkEnd w:id="66"/>
      <w:bookmarkEnd w:id="67"/>
      <w:bookmarkEnd w:id="68"/>
      <w:bookmarkEnd w:id="7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 xml:space="preserve">Образование (учебное заведение, год </w:t>
            </w:r>
            <w:proofErr w:type="gramStart"/>
            <w:r w:rsidRPr="003543B3">
              <w:rPr>
                <w:rFonts w:ascii="Arial" w:hAnsi="Arial" w:cs="Arial"/>
                <w:sz w:val="20"/>
              </w:rPr>
              <w:t>окончания,  специальность</w:t>
            </w:r>
            <w:proofErr w:type="gramEnd"/>
            <w:r w:rsidRPr="003543B3">
              <w:rPr>
                <w:rFonts w:ascii="Arial" w:hAnsi="Arial" w:cs="Arial"/>
                <w:sz w:val="20"/>
              </w:rPr>
              <w:t>),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74" w:name="_Toc423378620"/>
      <w:bookmarkStart w:id="75" w:name="_Toc423421123"/>
      <w:r w:rsidRPr="003543B3">
        <w:rPr>
          <w:rFonts w:ascii="Arial" w:hAnsi="Arial" w:cs="Arial"/>
          <w:b/>
          <w:sz w:val="20"/>
        </w:rPr>
        <w:lastRenderedPageBreak/>
        <w:t>Инструкции по заполнению</w:t>
      </w:r>
      <w:bookmarkEnd w:id="74"/>
      <w:bookmarkEnd w:id="7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76" w:name="_Ref55336398"/>
      <w:bookmarkStart w:id="77" w:name="_Toc57314678"/>
      <w:bookmarkStart w:id="78" w:name="_Toc69728992"/>
      <w:bookmarkStart w:id="79"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76"/>
      <w:bookmarkEnd w:id="77"/>
      <w:bookmarkEnd w:id="78"/>
      <w:bookmarkEnd w:id="7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430A8394" w:rsidR="00345501" w:rsidRPr="003543B3" w:rsidRDefault="00345501" w:rsidP="00345501">
      <w:pPr>
        <w:spacing w:line="240" w:lineRule="auto"/>
        <w:ind w:firstLine="0"/>
        <w:rPr>
          <w:rFonts w:ascii="Arial" w:hAnsi="Arial" w:cs="Arial"/>
          <w:sz w:val="20"/>
        </w:rPr>
      </w:pPr>
      <w:r w:rsidRPr="003543B3">
        <w:rPr>
          <w:rFonts w:ascii="Arial" w:hAnsi="Arial" w:cs="Arial"/>
          <w:b/>
          <w:sz w:val="20"/>
        </w:rPr>
        <w:t xml:space="preserve">Общие сведения технического предложения на </w:t>
      </w:r>
      <w:r w:rsidR="00C365D4">
        <w:rPr>
          <w:rFonts w:ascii="Arial" w:hAnsi="Arial" w:cs="Arial"/>
          <w:b/>
          <w:sz w:val="20"/>
        </w:rPr>
        <w:t xml:space="preserve">оказание </w:t>
      </w:r>
      <w:r w:rsidRPr="003543B3">
        <w:rPr>
          <w:rFonts w:ascii="Arial" w:hAnsi="Arial" w:cs="Arial"/>
          <w:b/>
          <w:sz w:val="20"/>
        </w:rPr>
        <w:t>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A135EE" w:rsidRPr="003543B3" w14:paraId="7006857D" w14:textId="77777777" w:rsidTr="00C612A5">
        <w:trPr>
          <w:trHeight w:val="609"/>
        </w:trPr>
        <w:tc>
          <w:tcPr>
            <w:tcW w:w="828" w:type="dxa"/>
            <w:tcBorders>
              <w:top w:val="single" w:sz="4" w:space="0" w:color="auto"/>
              <w:left w:val="single" w:sz="4" w:space="0" w:color="auto"/>
              <w:bottom w:val="single" w:sz="4" w:space="0" w:color="auto"/>
              <w:right w:val="single" w:sz="4" w:space="0" w:color="auto"/>
            </w:tcBorders>
          </w:tcPr>
          <w:p w14:paraId="61D6D77B" w14:textId="453BF8D5" w:rsidR="00A135EE" w:rsidRPr="00A135EE" w:rsidRDefault="00A135EE" w:rsidP="00733AA3">
            <w:pPr>
              <w:snapToGrid w:val="0"/>
              <w:spacing w:line="240" w:lineRule="auto"/>
              <w:ind w:firstLine="0"/>
              <w:rPr>
                <w:rFonts w:ascii="Arial" w:hAnsi="Arial" w:cs="Arial"/>
                <w:sz w:val="20"/>
              </w:rPr>
            </w:pPr>
            <w:r>
              <w:rPr>
                <w:rFonts w:ascii="Arial" w:hAnsi="Arial" w:cs="Arial"/>
                <w:sz w:val="20"/>
              </w:rPr>
              <w:t>1</w:t>
            </w:r>
          </w:p>
        </w:tc>
        <w:tc>
          <w:tcPr>
            <w:tcW w:w="4100" w:type="dxa"/>
            <w:tcBorders>
              <w:top w:val="single" w:sz="4" w:space="0" w:color="auto"/>
              <w:left w:val="single" w:sz="4" w:space="0" w:color="auto"/>
              <w:bottom w:val="single" w:sz="4" w:space="0" w:color="auto"/>
              <w:right w:val="single" w:sz="4" w:space="0" w:color="auto"/>
            </w:tcBorders>
          </w:tcPr>
          <w:p w14:paraId="0A1561E1" w14:textId="6DD8E657" w:rsidR="00A135EE" w:rsidRPr="004D5735" w:rsidRDefault="005B3737" w:rsidP="00A135EE">
            <w:pPr>
              <w:tabs>
                <w:tab w:val="left" w:pos="964"/>
              </w:tabs>
              <w:snapToGrid w:val="0"/>
              <w:spacing w:line="240" w:lineRule="auto"/>
              <w:ind w:firstLine="23"/>
              <w:rPr>
                <w:rFonts w:ascii="Arial" w:hAnsi="Arial" w:cs="Arial"/>
                <w:sz w:val="20"/>
              </w:rPr>
            </w:pPr>
            <w:r w:rsidRPr="005B3737">
              <w:rPr>
                <w:rFonts w:ascii="Arial" w:hAnsi="Arial" w:cs="Arial"/>
                <w:sz w:val="20"/>
              </w:rPr>
              <w:t>Наличие у Исполнителя юридического подразделения, связанного с лицензированием программных продуктов.</w:t>
            </w:r>
          </w:p>
        </w:tc>
        <w:tc>
          <w:tcPr>
            <w:tcW w:w="5386" w:type="dxa"/>
            <w:tcBorders>
              <w:top w:val="single" w:sz="4" w:space="0" w:color="auto"/>
              <w:left w:val="single" w:sz="4" w:space="0" w:color="auto"/>
              <w:bottom w:val="single" w:sz="4" w:space="0" w:color="auto"/>
              <w:right w:val="single" w:sz="4" w:space="0" w:color="auto"/>
            </w:tcBorders>
          </w:tcPr>
          <w:p w14:paraId="7158A032" w14:textId="3D80EDB5" w:rsidR="00A135EE" w:rsidRDefault="00A135EE" w:rsidP="00733AA3">
            <w:pPr>
              <w:snapToGrid w:val="0"/>
              <w:spacing w:line="240" w:lineRule="auto"/>
              <w:ind w:firstLine="0"/>
              <w:rPr>
                <w:rFonts w:ascii="Arial" w:hAnsi="Arial" w:cs="Arial"/>
                <w:i/>
                <w:sz w:val="20"/>
              </w:rPr>
            </w:pPr>
            <w:r>
              <w:rPr>
                <w:rFonts w:ascii="Arial" w:hAnsi="Arial" w:cs="Arial"/>
                <w:i/>
                <w:sz w:val="20"/>
              </w:rPr>
              <w:t>Подтвердить</w:t>
            </w:r>
          </w:p>
        </w:tc>
      </w:tr>
      <w:tr w:rsidR="00A135EE" w:rsidRPr="003543B3" w14:paraId="4F6E04A1" w14:textId="77777777" w:rsidTr="00C612A5">
        <w:trPr>
          <w:trHeight w:val="561"/>
        </w:trPr>
        <w:tc>
          <w:tcPr>
            <w:tcW w:w="828" w:type="dxa"/>
            <w:tcBorders>
              <w:top w:val="single" w:sz="4" w:space="0" w:color="auto"/>
              <w:left w:val="single" w:sz="4" w:space="0" w:color="auto"/>
              <w:bottom w:val="single" w:sz="4" w:space="0" w:color="auto"/>
              <w:right w:val="single" w:sz="4" w:space="0" w:color="auto"/>
            </w:tcBorders>
          </w:tcPr>
          <w:p w14:paraId="368FE8B1" w14:textId="48D309E1" w:rsidR="00A135EE" w:rsidRPr="00A135EE" w:rsidRDefault="00A135EE" w:rsidP="00733AA3">
            <w:pPr>
              <w:snapToGrid w:val="0"/>
              <w:spacing w:line="240" w:lineRule="auto"/>
              <w:ind w:firstLine="0"/>
              <w:rPr>
                <w:rFonts w:ascii="Arial" w:hAnsi="Arial" w:cs="Arial"/>
                <w:sz w:val="20"/>
              </w:rPr>
            </w:pPr>
            <w:r>
              <w:rPr>
                <w:rFonts w:ascii="Arial" w:hAnsi="Arial" w:cs="Arial"/>
                <w:sz w:val="20"/>
              </w:rPr>
              <w:t>2.</w:t>
            </w:r>
          </w:p>
        </w:tc>
        <w:tc>
          <w:tcPr>
            <w:tcW w:w="4100" w:type="dxa"/>
            <w:tcBorders>
              <w:top w:val="single" w:sz="4" w:space="0" w:color="auto"/>
              <w:left w:val="single" w:sz="4" w:space="0" w:color="auto"/>
              <w:bottom w:val="single" w:sz="4" w:space="0" w:color="auto"/>
              <w:right w:val="single" w:sz="4" w:space="0" w:color="auto"/>
            </w:tcBorders>
          </w:tcPr>
          <w:p w14:paraId="49DE928F" w14:textId="24A2D4A1" w:rsidR="00A135EE" w:rsidRPr="004D5735" w:rsidRDefault="005B3737" w:rsidP="005B3737">
            <w:pPr>
              <w:snapToGrid w:val="0"/>
              <w:spacing w:line="240" w:lineRule="auto"/>
              <w:ind w:firstLine="0"/>
              <w:rPr>
                <w:rFonts w:ascii="Arial" w:hAnsi="Arial" w:cs="Arial"/>
                <w:sz w:val="20"/>
              </w:rPr>
            </w:pPr>
            <w:r w:rsidRPr="005B3737">
              <w:rPr>
                <w:rFonts w:ascii="Arial" w:hAnsi="Arial" w:cs="Arial"/>
                <w:sz w:val="20"/>
              </w:rPr>
              <w:t xml:space="preserve">Наличие у Исполнителя сертифицированных специалистов в области </w:t>
            </w:r>
            <w:proofErr w:type="spellStart"/>
            <w:r w:rsidRPr="005B3737">
              <w:rPr>
                <w:rFonts w:ascii="Arial" w:hAnsi="Arial" w:cs="Arial"/>
                <w:sz w:val="20"/>
              </w:rPr>
              <w:t>Microsoft</w:t>
            </w:r>
            <w:proofErr w:type="spellEnd"/>
            <w:r w:rsidRPr="005B3737">
              <w:rPr>
                <w:rFonts w:ascii="Arial" w:hAnsi="Arial" w:cs="Arial"/>
                <w:sz w:val="20"/>
              </w:rPr>
              <w:t xml:space="preserve"> </w:t>
            </w:r>
            <w:proofErr w:type="spellStart"/>
            <w:r w:rsidRPr="005B3737">
              <w:rPr>
                <w:rFonts w:ascii="Arial" w:hAnsi="Arial" w:cs="Arial"/>
                <w:sz w:val="20"/>
              </w:rPr>
              <w:t>Software</w:t>
            </w:r>
            <w:proofErr w:type="spellEnd"/>
            <w:r w:rsidRPr="005B3737">
              <w:rPr>
                <w:rFonts w:ascii="Arial" w:hAnsi="Arial" w:cs="Arial"/>
                <w:sz w:val="20"/>
              </w:rPr>
              <w:t xml:space="preserve"> </w:t>
            </w:r>
            <w:proofErr w:type="spellStart"/>
            <w:r w:rsidRPr="005B3737">
              <w:rPr>
                <w:rFonts w:ascii="Arial" w:hAnsi="Arial" w:cs="Arial"/>
                <w:sz w:val="20"/>
              </w:rPr>
              <w:t>Asset</w:t>
            </w:r>
            <w:proofErr w:type="spellEnd"/>
            <w:r w:rsidRPr="005B3737">
              <w:rPr>
                <w:rFonts w:ascii="Arial" w:hAnsi="Arial" w:cs="Arial"/>
                <w:sz w:val="20"/>
              </w:rPr>
              <w:t xml:space="preserve"> </w:t>
            </w:r>
            <w:proofErr w:type="spellStart"/>
            <w:r w:rsidRPr="005B3737">
              <w:rPr>
                <w:rFonts w:ascii="Arial" w:hAnsi="Arial" w:cs="Arial"/>
                <w:sz w:val="20"/>
              </w:rPr>
              <w:t>Management</w:t>
            </w:r>
            <w:proofErr w:type="spellEnd"/>
            <w:r w:rsidRPr="005B3737">
              <w:rPr>
                <w:rFonts w:ascii="Arial" w:hAnsi="Arial" w:cs="Arial"/>
                <w:sz w:val="20"/>
              </w:rPr>
              <w:t xml:space="preserve">, подтверждённых сертификатами о сдаче экзаменов 70-673 на сертификат </w:t>
            </w:r>
            <w:proofErr w:type="spellStart"/>
            <w:r w:rsidRPr="005B3737">
              <w:rPr>
                <w:rFonts w:ascii="Arial" w:hAnsi="Arial" w:cs="Arial"/>
                <w:sz w:val="20"/>
              </w:rPr>
              <w:t>Microsoft</w:t>
            </w:r>
            <w:proofErr w:type="spellEnd"/>
            <w:r w:rsidRPr="005B3737">
              <w:rPr>
                <w:rFonts w:ascii="Arial" w:hAnsi="Arial" w:cs="Arial"/>
                <w:sz w:val="20"/>
              </w:rPr>
              <w:t xml:space="preserve">® </w:t>
            </w:r>
            <w:proofErr w:type="spellStart"/>
            <w:r w:rsidRPr="005B3737">
              <w:rPr>
                <w:rFonts w:ascii="Arial" w:hAnsi="Arial" w:cs="Arial"/>
                <w:sz w:val="20"/>
              </w:rPr>
              <w:t>Certified</w:t>
            </w:r>
            <w:proofErr w:type="spellEnd"/>
            <w:r w:rsidRPr="005B3737">
              <w:rPr>
                <w:rFonts w:ascii="Arial" w:hAnsi="Arial" w:cs="Arial"/>
                <w:sz w:val="20"/>
              </w:rPr>
              <w:t xml:space="preserve"> </w:t>
            </w:r>
            <w:proofErr w:type="spellStart"/>
            <w:r w:rsidRPr="005B3737">
              <w:rPr>
                <w:rFonts w:ascii="Arial" w:hAnsi="Arial" w:cs="Arial"/>
                <w:sz w:val="20"/>
              </w:rPr>
              <w:t>Technology</w:t>
            </w:r>
            <w:proofErr w:type="spellEnd"/>
            <w:r w:rsidRPr="005B3737">
              <w:rPr>
                <w:rFonts w:ascii="Arial" w:hAnsi="Arial" w:cs="Arial"/>
                <w:sz w:val="20"/>
              </w:rPr>
              <w:t xml:space="preserve"> </w:t>
            </w:r>
            <w:proofErr w:type="spellStart"/>
            <w:r w:rsidRPr="005B3737">
              <w:rPr>
                <w:rFonts w:ascii="Arial" w:hAnsi="Arial" w:cs="Arial"/>
                <w:sz w:val="20"/>
              </w:rPr>
              <w:t>Specialist</w:t>
            </w:r>
            <w:proofErr w:type="spellEnd"/>
            <w:r w:rsidRPr="005B3737">
              <w:rPr>
                <w:rFonts w:ascii="Arial" w:hAnsi="Arial" w:cs="Arial"/>
                <w:sz w:val="20"/>
              </w:rPr>
              <w:t xml:space="preserve">: </w:t>
            </w:r>
            <w:proofErr w:type="spellStart"/>
            <w:r w:rsidRPr="005B3737">
              <w:rPr>
                <w:rFonts w:ascii="Arial" w:hAnsi="Arial" w:cs="Arial"/>
                <w:sz w:val="20"/>
              </w:rPr>
              <w:t>Designing</w:t>
            </w:r>
            <w:proofErr w:type="spellEnd"/>
            <w:r w:rsidRPr="005B3737">
              <w:rPr>
                <w:rFonts w:ascii="Arial" w:hAnsi="Arial" w:cs="Arial"/>
                <w:sz w:val="20"/>
              </w:rPr>
              <w:t xml:space="preserve">, </w:t>
            </w:r>
            <w:proofErr w:type="spellStart"/>
            <w:r w:rsidRPr="005B3737">
              <w:rPr>
                <w:rFonts w:ascii="Arial" w:hAnsi="Arial" w:cs="Arial"/>
                <w:sz w:val="20"/>
              </w:rPr>
              <w:t>Assessing</w:t>
            </w:r>
            <w:proofErr w:type="spellEnd"/>
            <w:r w:rsidRPr="005B3737">
              <w:rPr>
                <w:rFonts w:ascii="Arial" w:hAnsi="Arial" w:cs="Arial"/>
                <w:sz w:val="20"/>
              </w:rPr>
              <w:t xml:space="preserve">, </w:t>
            </w:r>
            <w:proofErr w:type="spellStart"/>
            <w:r w:rsidRPr="005B3737">
              <w:rPr>
                <w:rFonts w:ascii="Arial" w:hAnsi="Arial" w:cs="Arial"/>
                <w:sz w:val="20"/>
              </w:rPr>
              <w:t>and</w:t>
            </w:r>
            <w:proofErr w:type="spellEnd"/>
            <w:r w:rsidRPr="005B3737">
              <w:rPr>
                <w:rFonts w:ascii="Arial" w:hAnsi="Arial" w:cs="Arial"/>
                <w:sz w:val="20"/>
              </w:rPr>
              <w:t xml:space="preserve"> </w:t>
            </w:r>
            <w:proofErr w:type="spellStart"/>
            <w:r w:rsidRPr="005B3737">
              <w:rPr>
                <w:rFonts w:ascii="Arial" w:hAnsi="Arial" w:cs="Arial"/>
                <w:sz w:val="20"/>
              </w:rPr>
              <w:t>Optimizing</w:t>
            </w:r>
            <w:proofErr w:type="spellEnd"/>
            <w:r w:rsidRPr="005B3737">
              <w:rPr>
                <w:rFonts w:ascii="Arial" w:hAnsi="Arial" w:cs="Arial"/>
                <w:sz w:val="20"/>
              </w:rPr>
              <w:t xml:space="preserve"> </w:t>
            </w:r>
            <w:proofErr w:type="spellStart"/>
            <w:r w:rsidRPr="005B3737">
              <w:rPr>
                <w:rFonts w:ascii="Arial" w:hAnsi="Arial" w:cs="Arial"/>
                <w:sz w:val="20"/>
              </w:rPr>
              <w:t>Software</w:t>
            </w:r>
            <w:proofErr w:type="spellEnd"/>
            <w:r w:rsidRPr="005B3737">
              <w:rPr>
                <w:rFonts w:ascii="Arial" w:hAnsi="Arial" w:cs="Arial"/>
                <w:sz w:val="20"/>
              </w:rPr>
              <w:t xml:space="preserve"> </w:t>
            </w:r>
            <w:proofErr w:type="spellStart"/>
            <w:r w:rsidRPr="005B3737">
              <w:rPr>
                <w:rFonts w:ascii="Arial" w:hAnsi="Arial" w:cs="Arial"/>
                <w:sz w:val="20"/>
              </w:rPr>
              <w:t>Asset</w:t>
            </w:r>
            <w:proofErr w:type="spellEnd"/>
            <w:r w:rsidRPr="005B3737">
              <w:rPr>
                <w:rFonts w:ascii="Arial" w:hAnsi="Arial" w:cs="Arial"/>
                <w:sz w:val="20"/>
              </w:rPr>
              <w:t xml:space="preserve"> </w:t>
            </w:r>
            <w:proofErr w:type="spellStart"/>
            <w:r w:rsidRPr="005B3737">
              <w:rPr>
                <w:rFonts w:ascii="Arial" w:hAnsi="Arial" w:cs="Arial"/>
                <w:sz w:val="20"/>
              </w:rPr>
              <w:t>Management</w:t>
            </w:r>
            <w:proofErr w:type="spellEnd"/>
            <w:r w:rsidRPr="005B3737">
              <w:rPr>
                <w:rFonts w:ascii="Arial" w:hAnsi="Arial" w:cs="Arial"/>
                <w:sz w:val="20"/>
              </w:rPr>
              <w:t xml:space="preserve"> (SAM) или 70-713 на сертификат </w:t>
            </w:r>
            <w:proofErr w:type="spellStart"/>
            <w:r w:rsidRPr="005B3737">
              <w:rPr>
                <w:rFonts w:ascii="Arial" w:hAnsi="Arial" w:cs="Arial"/>
                <w:sz w:val="20"/>
              </w:rPr>
              <w:t>Software</w:t>
            </w:r>
            <w:proofErr w:type="spellEnd"/>
            <w:r w:rsidRPr="005B3737">
              <w:rPr>
                <w:rFonts w:ascii="Arial" w:hAnsi="Arial" w:cs="Arial"/>
                <w:sz w:val="20"/>
              </w:rPr>
              <w:t xml:space="preserve"> </w:t>
            </w:r>
            <w:proofErr w:type="spellStart"/>
            <w:r w:rsidRPr="005B3737">
              <w:rPr>
                <w:rFonts w:ascii="Arial" w:hAnsi="Arial" w:cs="Arial"/>
                <w:sz w:val="20"/>
              </w:rPr>
              <w:t>Asset</w:t>
            </w:r>
            <w:proofErr w:type="spellEnd"/>
            <w:r w:rsidRPr="005B3737">
              <w:rPr>
                <w:rFonts w:ascii="Arial" w:hAnsi="Arial" w:cs="Arial"/>
                <w:sz w:val="20"/>
              </w:rPr>
              <w:t xml:space="preserve"> </w:t>
            </w:r>
            <w:proofErr w:type="spellStart"/>
            <w:r w:rsidRPr="005B3737">
              <w:rPr>
                <w:rFonts w:ascii="Arial" w:hAnsi="Arial" w:cs="Arial"/>
                <w:sz w:val="20"/>
              </w:rPr>
              <w:t>Management</w:t>
            </w:r>
            <w:proofErr w:type="spellEnd"/>
            <w:r w:rsidRPr="005B3737">
              <w:rPr>
                <w:rFonts w:ascii="Arial" w:hAnsi="Arial" w:cs="Arial"/>
                <w:sz w:val="20"/>
              </w:rPr>
              <w:t xml:space="preserve"> (SAM) - </w:t>
            </w:r>
            <w:proofErr w:type="spellStart"/>
            <w:r w:rsidRPr="005B3737">
              <w:rPr>
                <w:rFonts w:ascii="Arial" w:hAnsi="Arial" w:cs="Arial"/>
                <w:sz w:val="20"/>
              </w:rPr>
              <w:t>Core</w:t>
            </w:r>
            <w:proofErr w:type="spellEnd"/>
            <w:r w:rsidRPr="005B3737">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14:paraId="7AA963FE" w14:textId="721B22A4" w:rsidR="00A135EE" w:rsidRDefault="00A135EE" w:rsidP="00733AA3">
            <w:pPr>
              <w:snapToGrid w:val="0"/>
              <w:spacing w:line="240" w:lineRule="auto"/>
              <w:ind w:firstLine="0"/>
              <w:rPr>
                <w:rFonts w:ascii="Arial" w:hAnsi="Arial" w:cs="Arial"/>
                <w:i/>
                <w:sz w:val="20"/>
              </w:rPr>
            </w:pPr>
            <w:r>
              <w:rPr>
                <w:rFonts w:ascii="Arial" w:hAnsi="Arial" w:cs="Arial"/>
                <w:i/>
                <w:sz w:val="20"/>
              </w:rPr>
              <w:t>Подтвердить</w:t>
            </w:r>
          </w:p>
        </w:tc>
      </w:tr>
      <w:tr w:rsidR="00C612A5" w:rsidRPr="003543B3" w14:paraId="16FF0B87" w14:textId="77777777" w:rsidTr="00C612A5">
        <w:trPr>
          <w:trHeight w:val="414"/>
        </w:trPr>
        <w:tc>
          <w:tcPr>
            <w:tcW w:w="828" w:type="dxa"/>
            <w:tcBorders>
              <w:top w:val="single" w:sz="4" w:space="0" w:color="auto"/>
              <w:left w:val="single" w:sz="4" w:space="0" w:color="auto"/>
              <w:bottom w:val="single" w:sz="4" w:space="0" w:color="auto"/>
              <w:right w:val="single" w:sz="4" w:space="0" w:color="auto"/>
            </w:tcBorders>
          </w:tcPr>
          <w:p w14:paraId="1F081F3D" w14:textId="4791C45B" w:rsidR="00C612A5" w:rsidRDefault="00C612A5" w:rsidP="00733AA3">
            <w:pPr>
              <w:snapToGrid w:val="0"/>
              <w:spacing w:line="240" w:lineRule="auto"/>
              <w:ind w:firstLine="0"/>
              <w:rPr>
                <w:rFonts w:ascii="Arial" w:hAnsi="Arial" w:cs="Arial"/>
                <w:sz w:val="20"/>
              </w:rPr>
            </w:pPr>
            <w:r>
              <w:rPr>
                <w:rFonts w:ascii="Arial" w:hAnsi="Arial" w:cs="Arial"/>
                <w:sz w:val="20"/>
              </w:rPr>
              <w:t>3.</w:t>
            </w:r>
          </w:p>
        </w:tc>
        <w:tc>
          <w:tcPr>
            <w:tcW w:w="4100" w:type="dxa"/>
            <w:tcBorders>
              <w:top w:val="single" w:sz="4" w:space="0" w:color="auto"/>
              <w:left w:val="single" w:sz="4" w:space="0" w:color="auto"/>
              <w:bottom w:val="single" w:sz="4" w:space="0" w:color="auto"/>
              <w:right w:val="single" w:sz="4" w:space="0" w:color="auto"/>
            </w:tcBorders>
          </w:tcPr>
          <w:p w14:paraId="15A31ADD" w14:textId="749D1174" w:rsidR="00C612A5" w:rsidRPr="00A135EE" w:rsidRDefault="005B3737" w:rsidP="00733AA3">
            <w:pPr>
              <w:snapToGrid w:val="0"/>
              <w:spacing w:line="240" w:lineRule="auto"/>
              <w:ind w:firstLine="23"/>
              <w:rPr>
                <w:rFonts w:ascii="Arial" w:hAnsi="Arial" w:cs="Arial"/>
                <w:sz w:val="20"/>
              </w:rPr>
            </w:pPr>
            <w:r>
              <w:rPr>
                <w:rFonts w:ascii="Arial" w:hAnsi="Arial" w:cs="Arial"/>
                <w:sz w:val="20"/>
              </w:rPr>
              <w:t>О</w:t>
            </w:r>
            <w:r w:rsidRPr="005B3737">
              <w:rPr>
                <w:rFonts w:ascii="Arial" w:hAnsi="Arial" w:cs="Arial"/>
                <w:sz w:val="20"/>
              </w:rPr>
              <w:t xml:space="preserve">пыт оказания услуг Управление Программными Активами на основе системы </w:t>
            </w:r>
            <w:proofErr w:type="spellStart"/>
            <w:r w:rsidRPr="005B3737">
              <w:rPr>
                <w:rFonts w:ascii="Arial" w:hAnsi="Arial" w:cs="Arial"/>
                <w:sz w:val="20"/>
              </w:rPr>
              <w:t>FlexNet</w:t>
            </w:r>
            <w:proofErr w:type="spellEnd"/>
            <w:r w:rsidRPr="005B3737">
              <w:rPr>
                <w:rFonts w:ascii="Arial" w:hAnsi="Arial" w:cs="Arial"/>
                <w:sz w:val="20"/>
              </w:rPr>
              <w:t xml:space="preserve"> </w:t>
            </w:r>
            <w:proofErr w:type="spellStart"/>
            <w:r w:rsidRPr="005B3737">
              <w:rPr>
                <w:rFonts w:ascii="Arial" w:hAnsi="Arial" w:cs="Arial"/>
                <w:sz w:val="20"/>
              </w:rPr>
              <w:t>Manager</w:t>
            </w:r>
            <w:proofErr w:type="spellEnd"/>
            <w:r w:rsidRPr="005B3737">
              <w:rPr>
                <w:rFonts w:ascii="Arial" w:hAnsi="Arial" w:cs="Arial"/>
                <w:sz w:val="20"/>
              </w:rPr>
              <w:t xml:space="preserve"> </w:t>
            </w:r>
            <w:proofErr w:type="spellStart"/>
            <w:r w:rsidRPr="005B3737">
              <w:rPr>
                <w:rFonts w:ascii="Arial" w:hAnsi="Arial" w:cs="Arial"/>
                <w:sz w:val="20"/>
              </w:rPr>
              <w:t>Platform</w:t>
            </w:r>
            <w:proofErr w:type="spellEnd"/>
            <w:r w:rsidRPr="005B3737">
              <w:rPr>
                <w:rFonts w:ascii="Arial" w:hAnsi="Arial" w:cs="Arial"/>
                <w:sz w:val="20"/>
              </w:rPr>
              <w:t xml:space="preserve"> не менее одного года.</w:t>
            </w:r>
          </w:p>
        </w:tc>
        <w:tc>
          <w:tcPr>
            <w:tcW w:w="5386" w:type="dxa"/>
            <w:tcBorders>
              <w:top w:val="single" w:sz="4" w:space="0" w:color="auto"/>
              <w:left w:val="single" w:sz="4" w:space="0" w:color="auto"/>
              <w:bottom w:val="single" w:sz="4" w:space="0" w:color="auto"/>
              <w:right w:val="single" w:sz="4" w:space="0" w:color="auto"/>
            </w:tcBorders>
          </w:tcPr>
          <w:p w14:paraId="2D4A5080" w14:textId="77777777" w:rsidR="00C612A5" w:rsidRDefault="00C612A5" w:rsidP="00733AA3">
            <w:pPr>
              <w:snapToGrid w:val="0"/>
              <w:spacing w:line="240" w:lineRule="auto"/>
              <w:ind w:firstLine="0"/>
              <w:rPr>
                <w:rFonts w:ascii="Arial" w:hAnsi="Arial" w:cs="Arial"/>
                <w:i/>
                <w:sz w:val="20"/>
              </w:rPr>
            </w:pPr>
          </w:p>
        </w:tc>
      </w:tr>
      <w:tr w:rsidR="004D357F" w:rsidRPr="003543B3" w14:paraId="4EC0E33C" w14:textId="77777777" w:rsidTr="00C612A5">
        <w:trPr>
          <w:trHeight w:val="414"/>
        </w:trPr>
        <w:tc>
          <w:tcPr>
            <w:tcW w:w="828" w:type="dxa"/>
            <w:tcBorders>
              <w:top w:val="single" w:sz="4" w:space="0" w:color="auto"/>
              <w:left w:val="single" w:sz="4" w:space="0" w:color="auto"/>
              <w:bottom w:val="single" w:sz="4" w:space="0" w:color="auto"/>
              <w:right w:val="single" w:sz="4" w:space="0" w:color="auto"/>
            </w:tcBorders>
          </w:tcPr>
          <w:p w14:paraId="04EAFA30" w14:textId="49D0F758" w:rsidR="004D357F" w:rsidRDefault="004D357F" w:rsidP="00733AA3">
            <w:pPr>
              <w:snapToGrid w:val="0"/>
              <w:spacing w:line="240" w:lineRule="auto"/>
              <w:ind w:firstLine="0"/>
              <w:rPr>
                <w:rFonts w:ascii="Arial" w:hAnsi="Arial" w:cs="Arial"/>
                <w:sz w:val="20"/>
              </w:rPr>
            </w:pPr>
            <w:r>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tcPr>
          <w:p w14:paraId="458CC84C" w14:textId="688B1CD9" w:rsidR="004D357F" w:rsidRPr="00A135EE" w:rsidRDefault="005B3737" w:rsidP="00733AA3">
            <w:pPr>
              <w:snapToGrid w:val="0"/>
              <w:spacing w:line="240" w:lineRule="auto"/>
              <w:ind w:firstLine="23"/>
              <w:rPr>
                <w:rFonts w:ascii="Arial" w:hAnsi="Arial" w:cs="Arial"/>
                <w:sz w:val="20"/>
              </w:rPr>
            </w:pPr>
            <w:r>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14:paraId="44ECE2AD" w14:textId="77777777" w:rsidR="004D357F" w:rsidRDefault="004D357F" w:rsidP="00733AA3">
            <w:pPr>
              <w:snapToGrid w:val="0"/>
              <w:spacing w:line="240" w:lineRule="auto"/>
              <w:ind w:firstLine="0"/>
              <w:rPr>
                <w:rFonts w:ascii="Arial" w:hAnsi="Arial" w:cs="Arial"/>
                <w:i/>
                <w:sz w:val="20"/>
              </w:rPr>
            </w:pPr>
          </w:p>
        </w:tc>
      </w:tr>
    </w:tbl>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0056D968" w14:textId="77777777" w:rsidR="004D357F" w:rsidRPr="004D357F" w:rsidRDefault="004D357F" w:rsidP="004D357F">
      <w:pPr>
        <w:tabs>
          <w:tab w:val="right" w:leader="underscore" w:pos="9900"/>
        </w:tabs>
        <w:spacing w:line="240" w:lineRule="auto"/>
        <w:ind w:firstLine="0"/>
        <w:rPr>
          <w:rFonts w:ascii="Arial" w:hAnsi="Arial" w:cs="Arial"/>
          <w:i/>
          <w:sz w:val="20"/>
        </w:rPr>
      </w:pPr>
      <w:r w:rsidRPr="004D357F">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1EDF1FFC" w14:textId="77777777" w:rsidR="004D357F" w:rsidRPr="004D357F" w:rsidRDefault="004D357F" w:rsidP="004D357F">
      <w:pPr>
        <w:tabs>
          <w:tab w:val="right" w:leader="underscore" w:pos="9900"/>
        </w:tabs>
        <w:spacing w:line="240" w:lineRule="auto"/>
        <w:ind w:firstLine="0"/>
        <w:rPr>
          <w:rFonts w:ascii="Arial" w:hAnsi="Arial" w:cs="Arial"/>
          <w:i/>
          <w:sz w:val="20"/>
          <w:u w:val="single"/>
        </w:rPr>
      </w:pPr>
    </w:p>
    <w:p w14:paraId="70DAB8AC" w14:textId="77777777" w:rsidR="004D357F" w:rsidRPr="004D357F" w:rsidRDefault="004D357F" w:rsidP="004D357F">
      <w:pPr>
        <w:tabs>
          <w:tab w:val="right" w:leader="underscore" w:pos="9900"/>
        </w:tabs>
        <w:spacing w:line="240" w:lineRule="auto"/>
        <w:ind w:firstLine="0"/>
        <w:rPr>
          <w:rFonts w:ascii="Arial" w:hAnsi="Arial" w:cs="Arial"/>
          <w:i/>
          <w:sz w:val="20"/>
          <w:u w:val="single"/>
        </w:rPr>
      </w:pPr>
      <w:r w:rsidRPr="004D357F">
        <w:rPr>
          <w:rFonts w:ascii="Arial" w:hAnsi="Arial" w:cs="Arial"/>
          <w:i/>
          <w:sz w:val="20"/>
          <w:u w:val="single"/>
        </w:rPr>
        <w:t>Например:</w:t>
      </w:r>
    </w:p>
    <w:p w14:paraId="11EB9A92" w14:textId="77777777" w:rsidR="004D357F" w:rsidRPr="004D357F" w:rsidRDefault="004D357F" w:rsidP="004D357F">
      <w:pPr>
        <w:tabs>
          <w:tab w:val="right" w:leader="underscore" w:pos="9900"/>
        </w:tabs>
        <w:spacing w:line="240" w:lineRule="auto"/>
        <w:ind w:firstLine="0"/>
        <w:rPr>
          <w:rFonts w:ascii="Arial" w:hAnsi="Arial" w:cs="Arial"/>
          <w:i/>
          <w:sz w:val="20"/>
        </w:rPr>
      </w:pPr>
      <w:r w:rsidRPr="004D357F">
        <w:rPr>
          <w:rFonts w:ascii="Arial" w:hAnsi="Arial" w:cs="Arial"/>
          <w:i/>
          <w:sz w:val="20"/>
        </w:rPr>
        <w:t>Описание предлагаемых товаров/ работ/ услуг:</w:t>
      </w:r>
      <w:r w:rsidRPr="004D357F">
        <w:rPr>
          <w:rFonts w:ascii="Arial" w:hAnsi="Arial" w:cs="Arial"/>
          <w:i/>
          <w:sz w:val="20"/>
        </w:rPr>
        <w:tab/>
      </w:r>
    </w:p>
    <w:p w14:paraId="16957EBA" w14:textId="77777777" w:rsidR="004D357F" w:rsidRPr="004D357F" w:rsidRDefault="004D357F" w:rsidP="004D357F">
      <w:pPr>
        <w:tabs>
          <w:tab w:val="right" w:leader="underscore" w:pos="9900"/>
        </w:tabs>
        <w:spacing w:line="240" w:lineRule="auto"/>
        <w:ind w:firstLine="0"/>
        <w:rPr>
          <w:rFonts w:ascii="Arial" w:hAnsi="Arial" w:cs="Arial"/>
          <w:i/>
          <w:sz w:val="20"/>
        </w:rPr>
      </w:pPr>
      <w:r w:rsidRPr="004D357F">
        <w:rPr>
          <w:rFonts w:ascii="Arial" w:hAnsi="Arial" w:cs="Arial"/>
          <w:i/>
          <w:sz w:val="20"/>
        </w:rPr>
        <w:t>Описание принятой технологии (выполнение работ):</w:t>
      </w:r>
      <w:r w:rsidRPr="004D357F">
        <w:rPr>
          <w:rFonts w:ascii="Arial" w:hAnsi="Arial" w:cs="Arial"/>
          <w:i/>
          <w:sz w:val="20"/>
        </w:rPr>
        <w:tab/>
      </w:r>
    </w:p>
    <w:p w14:paraId="002B5514" w14:textId="77777777" w:rsidR="004D357F" w:rsidRPr="004D357F" w:rsidRDefault="004D357F" w:rsidP="004D357F">
      <w:pPr>
        <w:tabs>
          <w:tab w:val="right" w:leader="underscore" w:pos="9900"/>
        </w:tabs>
        <w:spacing w:line="240" w:lineRule="auto"/>
        <w:ind w:firstLine="0"/>
        <w:rPr>
          <w:rFonts w:ascii="Arial" w:hAnsi="Arial" w:cs="Arial"/>
          <w:i/>
          <w:sz w:val="20"/>
        </w:rPr>
      </w:pPr>
      <w:r w:rsidRPr="004D357F">
        <w:rPr>
          <w:rFonts w:ascii="Arial" w:hAnsi="Arial" w:cs="Arial"/>
          <w:i/>
          <w:sz w:val="20"/>
        </w:rPr>
        <w:t>Система управления качеством:</w:t>
      </w:r>
      <w:r w:rsidRPr="004D357F">
        <w:rPr>
          <w:rFonts w:ascii="Arial" w:hAnsi="Arial" w:cs="Arial"/>
          <w:i/>
          <w:sz w:val="20"/>
        </w:rPr>
        <w:tab/>
      </w:r>
    </w:p>
    <w:p w14:paraId="196B99E3" w14:textId="77777777" w:rsidR="004D357F" w:rsidRPr="004D357F" w:rsidRDefault="004D357F" w:rsidP="004D357F">
      <w:pPr>
        <w:tabs>
          <w:tab w:val="right" w:leader="underscore" w:pos="9900"/>
        </w:tabs>
        <w:spacing w:line="240" w:lineRule="auto"/>
        <w:ind w:firstLine="0"/>
        <w:rPr>
          <w:rFonts w:ascii="Arial" w:hAnsi="Arial" w:cs="Arial"/>
          <w:i/>
          <w:sz w:val="20"/>
        </w:rPr>
      </w:pPr>
      <w:r w:rsidRPr="004D357F">
        <w:rPr>
          <w:rFonts w:ascii="Arial" w:hAnsi="Arial" w:cs="Arial"/>
          <w:i/>
          <w:sz w:val="20"/>
        </w:rPr>
        <w:t>Мероприятия по охране окружающей среды:</w:t>
      </w:r>
      <w:r w:rsidRPr="004D357F">
        <w:rPr>
          <w:rFonts w:ascii="Arial" w:hAnsi="Arial" w:cs="Arial"/>
          <w:i/>
          <w:sz w:val="20"/>
        </w:rPr>
        <w:tab/>
      </w:r>
    </w:p>
    <w:p w14:paraId="5DD0293B" w14:textId="76132BC2" w:rsidR="00345501" w:rsidRDefault="004D357F" w:rsidP="00345501">
      <w:pPr>
        <w:tabs>
          <w:tab w:val="right" w:leader="underscore" w:pos="9900"/>
        </w:tabs>
        <w:spacing w:line="240" w:lineRule="auto"/>
        <w:ind w:firstLine="0"/>
        <w:rPr>
          <w:rFonts w:ascii="Arial" w:hAnsi="Arial" w:cs="Arial"/>
          <w:i/>
          <w:sz w:val="20"/>
        </w:rPr>
      </w:pPr>
      <w:r w:rsidRPr="004D357F">
        <w:rPr>
          <w:rFonts w:ascii="Arial" w:hAnsi="Arial" w:cs="Arial"/>
          <w:i/>
          <w:sz w:val="20"/>
        </w:rPr>
        <w:t xml:space="preserve">Предложения по обучению лиц, осуществляющих эксплуатацию/обслуживание и </w:t>
      </w:r>
      <w:proofErr w:type="gramStart"/>
      <w:r w:rsidRPr="004D357F">
        <w:rPr>
          <w:rFonts w:ascii="Arial" w:hAnsi="Arial" w:cs="Arial"/>
          <w:i/>
          <w:sz w:val="20"/>
        </w:rPr>
        <w:t>т.д</w:t>
      </w:r>
      <w:r w:rsidR="005B3737">
        <w:rPr>
          <w:rFonts w:ascii="Arial" w:hAnsi="Arial" w:cs="Arial"/>
          <w:i/>
          <w:sz w:val="20"/>
        </w:rPr>
        <w:t>..</w:t>
      </w:r>
      <w:proofErr w:type="gramEnd"/>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5471154A" w14:textId="114A8CC8" w:rsidR="00D95674" w:rsidRDefault="00D95674" w:rsidP="002D514B">
      <w:pPr>
        <w:spacing w:line="276" w:lineRule="auto"/>
        <w:ind w:right="3684" w:firstLine="0"/>
        <w:jc w:val="left"/>
        <w:rPr>
          <w:rFonts w:ascii="Arial" w:hAnsi="Arial" w:cs="Arial"/>
          <w:sz w:val="20"/>
          <w:vertAlign w:val="superscript"/>
        </w:rPr>
      </w:pPr>
    </w:p>
    <w:p w14:paraId="74078069" w14:textId="5ED63F58" w:rsidR="00D95674" w:rsidRDefault="00D95674" w:rsidP="002D514B">
      <w:pPr>
        <w:spacing w:line="276" w:lineRule="auto"/>
        <w:ind w:right="3684" w:firstLine="0"/>
        <w:jc w:val="left"/>
        <w:rPr>
          <w:rFonts w:ascii="Arial" w:hAnsi="Arial" w:cs="Arial"/>
          <w:sz w:val="20"/>
          <w:vertAlign w:val="superscript"/>
        </w:rPr>
      </w:pPr>
    </w:p>
    <w:p w14:paraId="5C48EEE8" w14:textId="75020F3F" w:rsidR="00D95674" w:rsidRDefault="00D95674" w:rsidP="002D514B">
      <w:pPr>
        <w:spacing w:line="276" w:lineRule="auto"/>
        <w:ind w:right="3684" w:firstLine="0"/>
        <w:jc w:val="left"/>
        <w:rPr>
          <w:rFonts w:ascii="Arial" w:hAnsi="Arial" w:cs="Arial"/>
          <w:sz w:val="20"/>
          <w:vertAlign w:val="superscript"/>
        </w:rPr>
      </w:pPr>
    </w:p>
    <w:p w14:paraId="44504418" w14:textId="77777777" w:rsidR="007B02FF" w:rsidRDefault="007B02FF" w:rsidP="002D514B">
      <w:pPr>
        <w:spacing w:line="276" w:lineRule="auto"/>
        <w:ind w:right="3684" w:firstLine="0"/>
        <w:jc w:val="left"/>
        <w:rPr>
          <w:rFonts w:ascii="Arial" w:hAnsi="Arial" w:cs="Arial"/>
          <w:sz w:val="20"/>
          <w:vertAlign w:val="superscript"/>
        </w:rPr>
      </w:pPr>
    </w:p>
    <w:p w14:paraId="6E06F39A" w14:textId="77777777" w:rsidR="00D95674" w:rsidRPr="003543B3" w:rsidRDefault="00D95674"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80" w:name="_Toc423378623"/>
      <w:bookmarkStart w:id="81" w:name="_Toc423421126"/>
      <w:r w:rsidRPr="003543B3">
        <w:rPr>
          <w:rFonts w:ascii="Arial" w:hAnsi="Arial" w:cs="Arial"/>
          <w:b/>
          <w:sz w:val="20"/>
        </w:rPr>
        <w:lastRenderedPageBreak/>
        <w:t>Инструкции по заполнению</w:t>
      </w:r>
      <w:bookmarkEnd w:id="80"/>
      <w:bookmarkEnd w:id="8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5"/>
      <w:footerReference w:type="default" r:id="rId1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3BCC8" w14:textId="77777777" w:rsidR="00F60618" w:rsidRDefault="00F60618">
      <w:r>
        <w:separator/>
      </w:r>
    </w:p>
  </w:endnote>
  <w:endnote w:type="continuationSeparator" w:id="0">
    <w:p w14:paraId="0812D8B3" w14:textId="77777777" w:rsidR="00F60618" w:rsidRDefault="00F6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041473"/>
      <w:docPartObj>
        <w:docPartGallery w:val="Page Numbers (Bottom of Page)"/>
        <w:docPartUnique/>
      </w:docPartObj>
    </w:sdtPr>
    <w:sdtEndPr/>
    <w:sdtContent>
      <w:p w14:paraId="0C351F62" w14:textId="172E36C1" w:rsidR="006C0428" w:rsidRDefault="006C0428">
        <w:pPr>
          <w:pStyle w:val="af0"/>
          <w:jc w:val="right"/>
        </w:pPr>
        <w:r>
          <w:fldChar w:fldCharType="begin"/>
        </w:r>
        <w:r>
          <w:instrText xml:space="preserve"> PAGE   \* MERGEFORMAT </w:instrText>
        </w:r>
        <w:r>
          <w:fldChar w:fldCharType="separate"/>
        </w:r>
        <w:r w:rsidR="00185433">
          <w:rPr>
            <w:noProof/>
          </w:rPr>
          <w:t>2</w:t>
        </w:r>
        <w:r>
          <w:rPr>
            <w:noProof/>
          </w:rPr>
          <w:fldChar w:fldCharType="end"/>
        </w:r>
      </w:p>
    </w:sdtContent>
  </w:sdt>
  <w:p w14:paraId="6D01A494" w14:textId="77777777" w:rsidR="006C0428" w:rsidRDefault="006C042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6C0428" w:rsidRDefault="006C0428">
        <w:pPr>
          <w:pStyle w:val="af0"/>
          <w:jc w:val="right"/>
        </w:pPr>
        <w:r>
          <w:fldChar w:fldCharType="begin"/>
        </w:r>
        <w:r>
          <w:instrText xml:space="preserve"> PAGE   \* MERGEFORMAT </w:instrText>
        </w:r>
        <w:r>
          <w:fldChar w:fldCharType="separate"/>
        </w:r>
        <w:r w:rsidR="00185433">
          <w:rPr>
            <w:noProof/>
          </w:rPr>
          <w:t>8</w:t>
        </w:r>
        <w:r>
          <w:rPr>
            <w:noProof/>
          </w:rPr>
          <w:fldChar w:fldCharType="end"/>
        </w:r>
      </w:p>
    </w:sdtContent>
  </w:sdt>
  <w:p w14:paraId="18F7BB5A" w14:textId="77777777" w:rsidR="006C0428" w:rsidRDefault="006C042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5424" w14:textId="77777777" w:rsidR="00F60618" w:rsidRDefault="00F60618">
      <w:r>
        <w:separator/>
      </w:r>
    </w:p>
  </w:footnote>
  <w:footnote w:type="continuationSeparator" w:id="0">
    <w:p w14:paraId="0B918FA6" w14:textId="77777777" w:rsidR="00F60618" w:rsidRDefault="00F6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6C0428" w:rsidRPr="00F01080" w:rsidRDefault="006C0428"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6C0428" w:rsidRPr="00F01080" w:rsidRDefault="006C042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424630"/>
    <w:multiLevelType w:val="hybridMultilevel"/>
    <w:tmpl w:val="9192F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6A05D3D"/>
    <w:multiLevelType w:val="hybridMultilevel"/>
    <w:tmpl w:val="4FF2901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5"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7"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0"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8"/>
  </w:num>
  <w:num w:numId="2">
    <w:abstractNumId w:val="55"/>
  </w:num>
  <w:num w:numId="3">
    <w:abstractNumId w:val="40"/>
  </w:num>
  <w:num w:numId="4">
    <w:abstractNumId w:val="37"/>
  </w:num>
  <w:num w:numId="5">
    <w:abstractNumId w:val="16"/>
  </w:num>
  <w:num w:numId="6">
    <w:abstractNumId w:val="39"/>
  </w:num>
  <w:num w:numId="7">
    <w:abstractNumId w:val="49"/>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50"/>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1"/>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7"/>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6"/>
  </w:num>
  <w:num w:numId="58">
    <w:abstractNumId w:val="44"/>
  </w:num>
  <w:num w:numId="59">
    <w:abstractNumId w:val="34"/>
  </w:num>
  <w:num w:numId="60">
    <w:abstractNumId w:val="26"/>
  </w:num>
  <w:num w:numId="61">
    <w:abstractNumId w:val="24"/>
  </w:num>
  <w:num w:numId="62">
    <w:abstractNumId w:val="45"/>
  </w:num>
  <w:num w:numId="63">
    <w:abstractNumId w:val="68"/>
  </w:num>
  <w:num w:numId="64">
    <w:abstractNumId w:val="38"/>
  </w:num>
  <w:num w:numId="65">
    <w:abstractNumId w:val="49"/>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1DC0"/>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31C"/>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488"/>
    <w:rsid w:val="00086241"/>
    <w:rsid w:val="00087153"/>
    <w:rsid w:val="00087700"/>
    <w:rsid w:val="00090C6D"/>
    <w:rsid w:val="000910DB"/>
    <w:rsid w:val="00091859"/>
    <w:rsid w:val="000929E4"/>
    <w:rsid w:val="00092BFC"/>
    <w:rsid w:val="00093149"/>
    <w:rsid w:val="0009416A"/>
    <w:rsid w:val="00094337"/>
    <w:rsid w:val="00094DFB"/>
    <w:rsid w:val="000951FC"/>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567E"/>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1130"/>
    <w:rsid w:val="00102F81"/>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3D7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43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55"/>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1479"/>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49A7"/>
    <w:rsid w:val="00284A1D"/>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35CF"/>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170"/>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3B1"/>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57F"/>
    <w:rsid w:val="004D38BB"/>
    <w:rsid w:val="004D3F23"/>
    <w:rsid w:val="004D469A"/>
    <w:rsid w:val="004D4DB8"/>
    <w:rsid w:val="004D5735"/>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4DF"/>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4493"/>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1844"/>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AA2"/>
    <w:rsid w:val="005A4F81"/>
    <w:rsid w:val="005B015B"/>
    <w:rsid w:val="005B083F"/>
    <w:rsid w:val="005B21A3"/>
    <w:rsid w:val="005B231A"/>
    <w:rsid w:val="005B2BDE"/>
    <w:rsid w:val="005B3737"/>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C"/>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4EEA"/>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428"/>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6F7BF8"/>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B75"/>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EA9"/>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7E6"/>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2FF"/>
    <w:rsid w:val="007B044C"/>
    <w:rsid w:val="007B08B3"/>
    <w:rsid w:val="007B112B"/>
    <w:rsid w:val="007B182F"/>
    <w:rsid w:val="007B31DD"/>
    <w:rsid w:val="007B3364"/>
    <w:rsid w:val="007B451F"/>
    <w:rsid w:val="007B521A"/>
    <w:rsid w:val="007B62BA"/>
    <w:rsid w:val="007B667C"/>
    <w:rsid w:val="007B7A52"/>
    <w:rsid w:val="007B7AB3"/>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C84"/>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2D57"/>
    <w:rsid w:val="008030B5"/>
    <w:rsid w:val="008030BE"/>
    <w:rsid w:val="00803BDE"/>
    <w:rsid w:val="00803D8F"/>
    <w:rsid w:val="00804E13"/>
    <w:rsid w:val="0080651C"/>
    <w:rsid w:val="00806F4F"/>
    <w:rsid w:val="00807053"/>
    <w:rsid w:val="0080720B"/>
    <w:rsid w:val="0081004C"/>
    <w:rsid w:val="0081085C"/>
    <w:rsid w:val="00810CBD"/>
    <w:rsid w:val="008112C6"/>
    <w:rsid w:val="00811682"/>
    <w:rsid w:val="00811766"/>
    <w:rsid w:val="00812387"/>
    <w:rsid w:val="00812BF1"/>
    <w:rsid w:val="00812CD2"/>
    <w:rsid w:val="0081371B"/>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338"/>
    <w:rsid w:val="00823408"/>
    <w:rsid w:val="00823580"/>
    <w:rsid w:val="00823CEF"/>
    <w:rsid w:val="00824619"/>
    <w:rsid w:val="0082487C"/>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6D95"/>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EBC"/>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C85"/>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1EC"/>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380"/>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93B"/>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8FD"/>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2047"/>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5EE"/>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3CB"/>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AA3"/>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674FF"/>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5DB"/>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5D4"/>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2A5"/>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77CBE"/>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821"/>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23E"/>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5674"/>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296"/>
    <w:rsid w:val="00E23323"/>
    <w:rsid w:val="00E23A6B"/>
    <w:rsid w:val="00E23D94"/>
    <w:rsid w:val="00E23E82"/>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6D26"/>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226D"/>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2432"/>
    <w:rsid w:val="00F53541"/>
    <w:rsid w:val="00F542DF"/>
    <w:rsid w:val="00F5552F"/>
    <w:rsid w:val="00F56A96"/>
    <w:rsid w:val="00F5764B"/>
    <w:rsid w:val="00F60618"/>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A70"/>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1f3">
    <w:name w:val="Неразрешенное упоминание1"/>
    <w:basedOn w:val="ab"/>
    <w:uiPriority w:val="99"/>
    <w:semiHidden/>
    <w:unhideWhenUsed/>
    <w:rsid w:val="00846D95"/>
    <w:rPr>
      <w:color w:val="605E5C"/>
      <w:shd w:val="clear" w:color="auto" w:fill="E1DFDD"/>
    </w:rPr>
  </w:style>
  <w:style w:type="paragraph" w:customStyle="1" w:styleId="afffff5">
    <w:name w:val="_МелкийТекст"/>
    <w:link w:val="afffff6"/>
    <w:rsid w:val="00C77CBE"/>
    <w:pPr>
      <w:spacing w:before="40" w:after="40"/>
    </w:pPr>
  </w:style>
  <w:style w:type="character" w:customStyle="1" w:styleId="afffff6">
    <w:name w:val="_МелкийТекст Знак"/>
    <w:link w:val="afffff5"/>
    <w:rsid w:val="00C77CBE"/>
  </w:style>
  <w:style w:type="paragraph" w:customStyle="1" w:styleId="afffff7">
    <w:name w:val="_НазвСтолбца"/>
    <w:basedOn w:val="afffff5"/>
    <w:rsid w:val="00C77CBE"/>
    <w:pPr>
      <w:keepNext/>
      <w:jc w:val="center"/>
    </w:pPr>
    <w:rPr>
      <w:b/>
      <w:bCs/>
    </w:rPr>
  </w:style>
  <w:style w:type="character" w:styleId="afffff8">
    <w:name w:val="Unresolved Mention"/>
    <w:basedOn w:val="ab"/>
    <w:uiPriority w:val="99"/>
    <w:semiHidden/>
    <w:unhideWhenUsed/>
    <w:rsid w:val="0056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02670686">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s://www.b2b-energ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BEAFF-1DF7-4320-AF92-0445282D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22</Pages>
  <Words>3624</Words>
  <Characters>20659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24235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Медведев Вячеслав Иванович</cp:lastModifiedBy>
  <cp:revision>38</cp:revision>
  <cp:lastPrinted>2020-03-05T14:38:00Z</cp:lastPrinted>
  <dcterms:created xsi:type="dcterms:W3CDTF">2020-01-13T11:46:00Z</dcterms:created>
  <dcterms:modified xsi:type="dcterms:W3CDTF">2020-11-18T07:23:00Z</dcterms:modified>
</cp:coreProperties>
</file>