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51717F2B"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A74D85" w:rsidRPr="00A74D85">
        <w:rPr>
          <w:rFonts w:ascii="Arial" w:hAnsi="Arial" w:cs="Arial"/>
          <w:color w:val="000000"/>
          <w:sz w:val="20"/>
        </w:rPr>
        <w:t>1979343</w:t>
      </w:r>
      <w:r w:rsidR="00A74D85">
        <w:rPr>
          <w:rFonts w:ascii="Arial" w:hAnsi="Arial" w:cs="Arial"/>
          <w:color w:val="000000"/>
          <w:sz w:val="20"/>
        </w:rPr>
        <w:t xml:space="preserve"> </w:t>
      </w:r>
      <w:bookmarkStart w:id="1" w:name="_GoBack"/>
      <w:bookmarkEnd w:id="1"/>
      <w:r w:rsidR="000C5446" w:rsidRPr="007B38F8">
        <w:rPr>
          <w:rFonts w:ascii="Arial" w:hAnsi="Arial" w:cs="Arial"/>
          <w:snapToGrid/>
          <w:color w:val="000000"/>
          <w:sz w:val="20"/>
        </w:rPr>
        <w:t>от «</w:t>
      </w:r>
      <w:r w:rsidR="00A74D85">
        <w:rPr>
          <w:rFonts w:ascii="Arial" w:hAnsi="Arial" w:cs="Arial"/>
          <w:snapToGrid/>
          <w:color w:val="000000"/>
          <w:sz w:val="20"/>
        </w:rPr>
        <w:t>10</w:t>
      </w:r>
      <w:r w:rsidR="000C5446" w:rsidRPr="007B38F8">
        <w:rPr>
          <w:rFonts w:ascii="Arial" w:hAnsi="Arial" w:cs="Arial"/>
          <w:snapToGrid/>
          <w:color w:val="000000"/>
          <w:sz w:val="20"/>
        </w:rPr>
        <w:t xml:space="preserve">» </w:t>
      </w:r>
      <w:r w:rsidR="00A74D85">
        <w:rPr>
          <w:rFonts w:ascii="Arial" w:hAnsi="Arial" w:cs="Arial"/>
          <w:snapToGrid/>
          <w:color w:val="000000"/>
          <w:sz w:val="20"/>
        </w:rPr>
        <w:t>февраля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w:t>
      </w:r>
      <w:r w:rsidR="00A74D85">
        <w:rPr>
          <w:rFonts w:ascii="Arial" w:hAnsi="Arial" w:cs="Arial"/>
          <w:snapToGrid/>
          <w:color w:val="000000"/>
          <w:sz w:val="20"/>
        </w:rPr>
        <w:t>1</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033C812F" w:rsidR="00094337" w:rsidRPr="009D40B6" w:rsidRDefault="00A74D85"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О</w:t>
            </w:r>
            <w:r w:rsidR="003F542E" w:rsidRPr="00700948">
              <w:rPr>
                <w:rFonts w:ascii="Arial" w:hAnsi="Arial" w:cs="Arial"/>
                <w:color w:val="000000"/>
                <w:sz w:val="20"/>
              </w:rPr>
              <w:t>борудовани</w:t>
            </w:r>
            <w:r>
              <w:rPr>
                <w:rFonts w:ascii="Arial" w:hAnsi="Arial" w:cs="Arial"/>
                <w:color w:val="000000"/>
                <w:sz w:val="20"/>
              </w:rPr>
              <w:t>е</w:t>
            </w:r>
            <w:r w:rsidR="003F542E" w:rsidRPr="00700948">
              <w:rPr>
                <w:rFonts w:ascii="Arial" w:hAnsi="Arial" w:cs="Arial"/>
                <w:color w:val="000000"/>
                <w:sz w:val="20"/>
              </w:rPr>
              <w:t xml:space="preserve"> </w:t>
            </w:r>
            <w:proofErr w:type="spellStart"/>
            <w:r w:rsidR="003F542E" w:rsidRPr="00700948">
              <w:rPr>
                <w:rFonts w:ascii="Arial" w:hAnsi="Arial" w:cs="Arial"/>
                <w:color w:val="000000"/>
                <w:sz w:val="20"/>
              </w:rPr>
              <w:t>Cisco</w:t>
            </w:r>
            <w:proofErr w:type="spellEnd"/>
            <w:r w:rsidR="003F542E" w:rsidRPr="00700948">
              <w:rPr>
                <w:rFonts w:ascii="Arial" w:hAnsi="Arial" w:cs="Arial"/>
                <w:color w:val="000000"/>
                <w:sz w:val="20"/>
              </w:rPr>
              <w:t xml:space="preserve"> для филиалов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2ECD8FB6" w:rsidR="00C95A12" w:rsidRPr="007B38F8" w:rsidRDefault="003F542E"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4</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четыре</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FC2DBA7"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A74D85">
              <w:rPr>
                <w:rFonts w:ascii="Arial" w:hAnsi="Arial" w:cs="Arial"/>
                <w:sz w:val="20"/>
                <w:lang w:eastAsia="en-US"/>
              </w:rPr>
              <w:t>10</w:t>
            </w:r>
            <w:r w:rsidRPr="009D40B6">
              <w:rPr>
                <w:rFonts w:ascii="Arial" w:hAnsi="Arial" w:cs="Arial"/>
                <w:sz w:val="20"/>
                <w:lang w:eastAsia="en-US"/>
              </w:rPr>
              <w:t>.</w:t>
            </w:r>
            <w:r w:rsidR="00A74D85">
              <w:rPr>
                <w:rFonts w:ascii="Arial" w:hAnsi="Arial" w:cs="Arial"/>
                <w:sz w:val="20"/>
                <w:lang w:eastAsia="en-US"/>
              </w:rPr>
              <w:t>02</w:t>
            </w:r>
            <w:r w:rsidR="00691EB1" w:rsidRPr="009D40B6">
              <w:rPr>
                <w:rFonts w:ascii="Arial" w:hAnsi="Arial" w:cs="Arial"/>
                <w:sz w:val="20"/>
                <w:lang w:eastAsia="en-US"/>
              </w:rPr>
              <w:t>.202</w:t>
            </w:r>
            <w:r w:rsidR="00A74D85">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A74D85"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A74D85"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1C8"/>
    <w:rsid w:val="000978B0"/>
    <w:rsid w:val="00097D11"/>
    <w:rsid w:val="000A019F"/>
    <w:rsid w:val="000A0679"/>
    <w:rsid w:val="000A0CE2"/>
    <w:rsid w:val="000A14D0"/>
    <w:rsid w:val="000A1650"/>
    <w:rsid w:val="000A1DE8"/>
    <w:rsid w:val="000A2260"/>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580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542E"/>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4D8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87B00"/>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5E4"/>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D56B2-CE54-4140-ABF8-6EF54C1C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2370</Words>
  <Characters>18094</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17</cp:revision>
  <cp:lastPrinted>2020-02-25T07:05:00Z</cp:lastPrinted>
  <dcterms:created xsi:type="dcterms:W3CDTF">2020-08-12T20:12:00Z</dcterms:created>
  <dcterms:modified xsi:type="dcterms:W3CDTF">2021-02-10T11:28:00Z</dcterms:modified>
</cp:coreProperties>
</file>