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02F724B2"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 запроса предложений </w:t>
      </w:r>
      <w:r w:rsidR="00FB1FB3">
        <w:rPr>
          <w:rFonts w:ascii="Arial" w:eastAsia="Calibri" w:hAnsi="Arial" w:cs="Arial"/>
          <w:snapToGrid/>
          <w:sz w:val="20"/>
        </w:rPr>
        <w:t xml:space="preserve">№ </w:t>
      </w:r>
      <w:r w:rsidR="00093F39">
        <w:rPr>
          <w:rFonts w:ascii="Arial" w:eastAsia="Calibri" w:hAnsi="Arial" w:cs="Arial"/>
          <w:snapToGrid/>
          <w:sz w:val="20"/>
        </w:rPr>
        <w:t>2643219</w:t>
      </w:r>
      <w:r w:rsidR="00CB6DAE">
        <w:rPr>
          <w:rFonts w:ascii="Arial" w:hAnsi="Arial" w:cs="Arial"/>
          <w:color w:val="000000"/>
          <w:sz w:val="20"/>
        </w:rPr>
        <w:t xml:space="preserve"> </w:t>
      </w:r>
      <w:r w:rsidR="000C5446" w:rsidRPr="007B38F8">
        <w:rPr>
          <w:rFonts w:ascii="Arial" w:hAnsi="Arial" w:cs="Arial"/>
          <w:snapToGrid/>
          <w:color w:val="000000"/>
          <w:sz w:val="20"/>
        </w:rPr>
        <w:t>от «</w:t>
      </w:r>
      <w:r w:rsidR="00093F39">
        <w:rPr>
          <w:rFonts w:ascii="Arial" w:hAnsi="Arial" w:cs="Arial"/>
          <w:snapToGrid/>
          <w:color w:val="000000"/>
          <w:sz w:val="20"/>
        </w:rPr>
        <w:t>19</w:t>
      </w:r>
      <w:r w:rsidR="000C5446" w:rsidRPr="007B38F8">
        <w:rPr>
          <w:rFonts w:ascii="Arial" w:hAnsi="Arial" w:cs="Arial"/>
          <w:snapToGrid/>
          <w:color w:val="000000"/>
          <w:sz w:val="20"/>
        </w:rPr>
        <w:t xml:space="preserve">» </w:t>
      </w:r>
      <w:r w:rsidR="00FB1FB3">
        <w:rPr>
          <w:rFonts w:ascii="Arial" w:hAnsi="Arial" w:cs="Arial"/>
          <w:snapToGrid/>
          <w:color w:val="000000"/>
          <w:sz w:val="20"/>
        </w:rPr>
        <w:t>апреля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w:t>
      </w:r>
      <w:r w:rsidR="00C47F8F">
        <w:rPr>
          <w:rFonts w:ascii="Arial" w:hAnsi="Arial" w:cs="Arial"/>
          <w:snapToGrid/>
          <w:color w:val="000000"/>
          <w:sz w:val="20"/>
        </w:rPr>
        <w:t>1</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23728BD0" w:rsidR="00094337" w:rsidRPr="009D40B6" w:rsidRDefault="00093F39"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Поставка</w:t>
            </w:r>
            <w:r w:rsidRPr="00EF4B4B">
              <w:rPr>
                <w:rFonts w:ascii="Arial" w:eastAsia="Calibri" w:hAnsi="Arial" w:cs="Arial"/>
                <w:sz w:val="20"/>
              </w:rPr>
              <w:t xml:space="preserve"> </w:t>
            </w:r>
            <w:r>
              <w:rPr>
                <w:rFonts w:ascii="Arial" w:eastAsia="Calibri" w:hAnsi="Arial" w:cs="Arial"/>
                <w:sz w:val="20"/>
              </w:rPr>
              <w:t xml:space="preserve">светодиодных </w:t>
            </w:r>
            <w:r>
              <w:rPr>
                <w:rStyle w:val="value"/>
                <w:rFonts w:ascii="Arial" w:hAnsi="Arial" w:cs="Arial"/>
                <w:color w:val="333333"/>
                <w:spacing w:val="2"/>
                <w:sz w:val="20"/>
              </w:rPr>
              <w:t xml:space="preserve">светильников для сети потолочного освещения для филиала </w:t>
            </w:r>
            <w:r w:rsidRPr="00C52E1B">
              <w:rPr>
                <w:rStyle w:val="value"/>
                <w:rFonts w:ascii="Arial" w:hAnsi="Arial" w:cs="Arial"/>
                <w:color w:val="333333"/>
                <w:spacing w:val="2"/>
                <w:sz w:val="20"/>
              </w:rPr>
              <w:t xml:space="preserve">«Березовская ГРЭС» </w:t>
            </w:r>
            <w:r>
              <w:rPr>
                <w:rStyle w:val="value"/>
                <w:rFonts w:ascii="Arial" w:hAnsi="Arial" w:cs="Arial"/>
                <w:color w:val="333333"/>
                <w:spacing w:val="2"/>
                <w:sz w:val="20"/>
              </w:rPr>
              <w:t>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71FEAB3B" w:rsidR="00C95A12" w:rsidRPr="007B38F8" w:rsidRDefault="00C47F8F"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0235A51E" w14:textId="13780A32" w:rsidR="00691EB1" w:rsidRPr="00C42C42" w:rsidRDefault="00BB1411" w:rsidP="00232977">
            <w:pPr>
              <w:tabs>
                <w:tab w:val="left" w:pos="386"/>
              </w:tabs>
              <w:spacing w:line="276" w:lineRule="auto"/>
              <w:ind w:firstLine="0"/>
              <w:jc w:val="left"/>
              <w:rPr>
                <w:rStyle w:val="af2"/>
                <w:bCs/>
                <w:i/>
              </w:rPr>
            </w:pPr>
            <w:r>
              <w:rPr>
                <w:rFonts w:ascii="Arial" w:hAnsi="Arial" w:cs="Arial"/>
                <w:bCs/>
                <w:color w:val="000000"/>
                <w:sz w:val="20"/>
              </w:rPr>
              <w:t>Э</w:t>
            </w:r>
            <w:r w:rsidRPr="00682FD0">
              <w:rPr>
                <w:rFonts w:ascii="Arial" w:hAnsi="Arial" w:cs="Arial"/>
                <w:bCs/>
                <w:color w:val="000000"/>
                <w:sz w:val="20"/>
              </w:rPr>
              <w:t>лектронн</w:t>
            </w:r>
            <w:r>
              <w:rPr>
                <w:rFonts w:ascii="Arial" w:hAnsi="Arial" w:cs="Arial"/>
                <w:bCs/>
                <w:color w:val="000000"/>
                <w:sz w:val="20"/>
              </w:rPr>
              <w:t>ая</w:t>
            </w:r>
            <w:r w:rsidRPr="00682FD0">
              <w:rPr>
                <w:rFonts w:ascii="Arial" w:hAnsi="Arial" w:cs="Arial"/>
                <w:bCs/>
                <w:color w:val="000000"/>
                <w:sz w:val="20"/>
              </w:rPr>
              <w:t xml:space="preserve"> торгов</w:t>
            </w:r>
            <w:r>
              <w:rPr>
                <w:rFonts w:ascii="Arial" w:hAnsi="Arial" w:cs="Arial"/>
                <w:bCs/>
                <w:color w:val="000000"/>
                <w:sz w:val="20"/>
              </w:rPr>
              <w:t>ая</w:t>
            </w:r>
            <w:r w:rsidRPr="00682FD0">
              <w:rPr>
                <w:rFonts w:ascii="Arial" w:hAnsi="Arial" w:cs="Arial"/>
                <w:bCs/>
                <w:color w:val="000000"/>
                <w:sz w:val="20"/>
              </w:rPr>
              <w:t xml:space="preserve"> площадк</w:t>
            </w:r>
            <w:r>
              <w:rPr>
                <w:rFonts w:ascii="Arial" w:hAnsi="Arial" w:cs="Arial"/>
                <w:bCs/>
                <w:color w:val="000000"/>
                <w:sz w:val="20"/>
              </w:rPr>
              <w:t>а</w:t>
            </w:r>
            <w:r w:rsidRPr="00682FD0">
              <w:rPr>
                <w:rFonts w:ascii="Arial" w:hAnsi="Arial" w:cs="Arial"/>
                <w:bCs/>
                <w:color w:val="000000"/>
                <w:sz w:val="20"/>
              </w:rPr>
              <w:t xml:space="preserve"> АО «Центр развития экономики», расположенной по адресу: </w:t>
            </w:r>
            <w:r w:rsidRPr="00FB1FB3">
              <w:rPr>
                <w:rStyle w:val="af2"/>
                <w:rFonts w:ascii="Arial" w:hAnsi="Arial" w:cs="Arial"/>
                <w:i/>
                <w:sz w:val="20"/>
              </w:rPr>
              <w:t>www.b2b-center.ru</w:t>
            </w:r>
            <w:r w:rsidRPr="00C42C42">
              <w:rPr>
                <w:rStyle w:val="af2"/>
                <w:bCs/>
                <w:i/>
              </w:rPr>
              <w:t xml:space="preserve"> </w:t>
            </w:r>
          </w:p>
          <w:p w14:paraId="7F2BDF2D" w14:textId="77777777" w:rsidR="00BB1411" w:rsidRPr="009D40B6" w:rsidRDefault="00BB1411" w:rsidP="00232977">
            <w:pPr>
              <w:tabs>
                <w:tab w:val="left" w:pos="386"/>
              </w:tabs>
              <w:spacing w:line="276" w:lineRule="auto"/>
              <w:ind w:firstLine="0"/>
              <w:jc w:val="left"/>
              <w:rPr>
                <w:rFonts w:ascii="Arial" w:hAnsi="Arial" w:cs="Arial"/>
                <w:sz w:val="20"/>
                <w:lang w:eastAsia="en-US"/>
              </w:rPr>
            </w:pPr>
          </w:p>
          <w:p w14:paraId="455BACD8" w14:textId="6B9B4A16"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093F39">
              <w:rPr>
                <w:rFonts w:ascii="Arial" w:hAnsi="Arial" w:cs="Arial"/>
                <w:sz w:val="20"/>
                <w:lang w:eastAsia="en-US"/>
              </w:rPr>
              <w:t>19</w:t>
            </w:r>
            <w:bookmarkStart w:id="1" w:name="_GoBack"/>
            <w:bookmarkEnd w:id="1"/>
            <w:r w:rsidRPr="009D40B6">
              <w:rPr>
                <w:rFonts w:ascii="Arial" w:hAnsi="Arial" w:cs="Arial"/>
                <w:sz w:val="20"/>
                <w:lang w:eastAsia="en-US"/>
              </w:rPr>
              <w:t>.0</w:t>
            </w:r>
            <w:r w:rsidR="00FB1FB3">
              <w:rPr>
                <w:rFonts w:ascii="Arial" w:hAnsi="Arial" w:cs="Arial"/>
                <w:sz w:val="20"/>
                <w:lang w:eastAsia="en-US"/>
              </w:rPr>
              <w:t>4</w:t>
            </w:r>
            <w:r w:rsidR="00691EB1" w:rsidRPr="009D40B6">
              <w:rPr>
                <w:rFonts w:ascii="Arial" w:hAnsi="Arial" w:cs="Arial"/>
                <w:sz w:val="20"/>
                <w:lang w:eastAsia="en-US"/>
              </w:rPr>
              <w:t>.202</w:t>
            </w:r>
            <w:r w:rsidR="00C47F8F">
              <w:rPr>
                <w:rFonts w:ascii="Arial" w:hAnsi="Arial" w:cs="Arial"/>
                <w:sz w:val="20"/>
                <w:lang w:eastAsia="en-US"/>
              </w:rPr>
              <w:t>1</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093F39"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093F39"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968A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Изучив Уведомление о проведении открытого запроса предложений, опубликованное</w:t>
      </w:r>
      <w:r w:rsidR="00C42C42" w:rsidRPr="00C42C42">
        <w:rPr>
          <w:rFonts w:ascii="Arial" w:hAnsi="Arial" w:cs="Arial"/>
          <w:color w:val="000000"/>
          <w:sz w:val="20"/>
        </w:rPr>
        <w:t xml:space="preserve"> Электронная торговая площадка АО «Центр развития экономики», расположенной по адресу: </w:t>
      </w:r>
      <w:r w:rsidR="00C42C42" w:rsidRPr="00FB1FB3">
        <w:rPr>
          <w:rStyle w:val="af2"/>
          <w:rFonts w:ascii="Arial" w:hAnsi="Arial" w:cs="Arial"/>
          <w:bCs/>
          <w:i/>
          <w:sz w:val="20"/>
        </w:rPr>
        <w:t>www.b2b-center.ru</w:t>
      </w:r>
      <w:r w:rsidR="00DA144E" w:rsidRPr="00FB1FB3">
        <w:rPr>
          <w:rFonts w:ascii="Arial" w:hAnsi="Arial" w:cs="Arial"/>
          <w:color w:val="000000"/>
          <w:sz w:val="20"/>
        </w:rPr>
        <w:t>,</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3F3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35B7"/>
    <w:rsid w:val="002F45EE"/>
    <w:rsid w:val="002F4780"/>
    <w:rsid w:val="002F5619"/>
    <w:rsid w:val="002F778B"/>
    <w:rsid w:val="002F798C"/>
    <w:rsid w:val="002F79B3"/>
    <w:rsid w:val="0030033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7F0"/>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1411"/>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42"/>
    <w:rsid w:val="00C42C86"/>
    <w:rsid w:val="00C42F6C"/>
    <w:rsid w:val="00C4354F"/>
    <w:rsid w:val="00C44EE6"/>
    <w:rsid w:val="00C460BF"/>
    <w:rsid w:val="00C472A9"/>
    <w:rsid w:val="00C47C97"/>
    <w:rsid w:val="00C47F86"/>
    <w:rsid w:val="00C47F8F"/>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6DAE"/>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1FB3"/>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value">
    <w:name w:val="value"/>
    <w:basedOn w:val="ab"/>
    <w:rsid w:val="00093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1A79C-9B57-4C12-8C99-8B12D78F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2385</Words>
  <Characters>18176</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20520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10</cp:revision>
  <cp:lastPrinted>2020-02-25T07:05:00Z</cp:lastPrinted>
  <dcterms:created xsi:type="dcterms:W3CDTF">2020-08-24T09:28:00Z</dcterms:created>
  <dcterms:modified xsi:type="dcterms:W3CDTF">2021-04-19T13:29:00Z</dcterms:modified>
</cp:coreProperties>
</file>