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3DF2A7" w14:textId="1F4E0875" w:rsidR="00094337" w:rsidRPr="007B38F8" w:rsidRDefault="00094337" w:rsidP="007B38F8">
      <w:pPr>
        <w:pStyle w:val="10"/>
        <w:numPr>
          <w:ilvl w:val="0"/>
          <w:numId w:val="68"/>
        </w:numPr>
        <w:rPr>
          <w:rFonts w:cs="Arial"/>
          <w:sz w:val="20"/>
        </w:rPr>
      </w:pPr>
      <w:bookmarkStart w:id="0" w:name="_Toc27986626"/>
      <w:r w:rsidRPr="007B38F8">
        <w:rPr>
          <w:rFonts w:cs="Arial"/>
          <w:sz w:val="20"/>
        </w:rPr>
        <w:t>ИНФОРМАЦИОННАЯ КАРТА ДОКУМЕНТАЦИИ</w:t>
      </w:r>
      <w:bookmarkEnd w:id="0"/>
    </w:p>
    <w:p w14:paraId="1792D2E7" w14:textId="34D96C44" w:rsidR="00094337" w:rsidRPr="007B38F8" w:rsidRDefault="006A191C" w:rsidP="00AB3140">
      <w:pPr>
        <w:spacing w:after="160" w:line="259" w:lineRule="auto"/>
        <w:ind w:left="-142" w:firstLine="0"/>
        <w:rPr>
          <w:rFonts w:ascii="Arial" w:eastAsia="Calibri" w:hAnsi="Arial" w:cs="Arial"/>
          <w:snapToGrid/>
          <w:sz w:val="20"/>
        </w:rPr>
      </w:pPr>
      <w:r w:rsidRPr="007B38F8">
        <w:rPr>
          <w:rFonts w:ascii="Arial" w:eastAsia="Calibri" w:hAnsi="Arial" w:cs="Arial"/>
          <w:snapToGrid/>
          <w:sz w:val="20"/>
        </w:rPr>
        <w:t xml:space="preserve">Условия проведения (открытого/закрытого) запроса предложений </w:t>
      </w:r>
      <w:r w:rsidR="006525B4">
        <w:rPr>
          <w:rFonts w:ascii="Arial" w:eastAsia="Calibri" w:hAnsi="Arial" w:cs="Arial"/>
          <w:snapToGrid/>
          <w:sz w:val="20"/>
        </w:rPr>
        <w:t>№</w:t>
      </w:r>
      <w:bookmarkStart w:id="1" w:name="_GoBack"/>
      <w:bookmarkEnd w:id="1"/>
      <w:r w:rsidR="00D9018E" w:rsidRPr="00FB6FB8">
        <w:rPr>
          <w:rFonts w:ascii="Arial" w:hAnsi="Arial" w:cs="Arial"/>
          <w:color w:val="000000"/>
          <w:sz w:val="20"/>
        </w:rPr>
        <w:t>2112522</w:t>
      </w:r>
      <w:r w:rsidR="00D9018E" w:rsidRPr="00EF4B4B">
        <w:rPr>
          <w:rFonts w:ascii="Arial" w:hAnsi="Arial" w:cs="Arial"/>
          <w:color w:val="000000"/>
          <w:sz w:val="20"/>
        </w:rPr>
        <w:t xml:space="preserve"> от «</w:t>
      </w:r>
      <w:r w:rsidR="00D9018E">
        <w:rPr>
          <w:rFonts w:ascii="Arial" w:hAnsi="Arial" w:cs="Arial"/>
          <w:color w:val="000000"/>
          <w:sz w:val="20"/>
        </w:rPr>
        <w:t>06</w:t>
      </w:r>
      <w:r w:rsidR="00D9018E" w:rsidRPr="00EF4B4B">
        <w:rPr>
          <w:rFonts w:ascii="Arial" w:hAnsi="Arial" w:cs="Arial"/>
          <w:color w:val="000000"/>
          <w:sz w:val="20"/>
        </w:rPr>
        <w:t xml:space="preserve">» </w:t>
      </w:r>
      <w:r w:rsidR="00D9018E">
        <w:rPr>
          <w:rFonts w:ascii="Arial" w:hAnsi="Arial" w:cs="Arial"/>
          <w:color w:val="000000"/>
          <w:sz w:val="20"/>
        </w:rPr>
        <w:t>июля</w:t>
      </w:r>
      <w:r w:rsidR="00D9018E" w:rsidRPr="00EF4B4B">
        <w:rPr>
          <w:rFonts w:ascii="Arial" w:hAnsi="Arial" w:cs="Arial"/>
          <w:color w:val="000000"/>
          <w:sz w:val="20"/>
        </w:rPr>
        <w:t xml:space="preserve"> 202</w:t>
      </w:r>
      <w:r w:rsidR="00D9018E">
        <w:rPr>
          <w:rFonts w:ascii="Arial" w:hAnsi="Arial" w:cs="Arial"/>
          <w:color w:val="000000"/>
          <w:sz w:val="20"/>
        </w:rPr>
        <w:t>1</w:t>
      </w:r>
      <w:r w:rsidR="00D9018E" w:rsidRPr="00EF4B4B">
        <w:rPr>
          <w:rFonts w:ascii="Arial" w:hAnsi="Arial" w:cs="Arial"/>
          <w:color w:val="000000"/>
          <w:sz w:val="20"/>
        </w:rPr>
        <w:t xml:space="preserve"> года</w:t>
      </w:r>
      <w:r w:rsidRPr="007B38F8">
        <w:rPr>
          <w:rFonts w:ascii="Arial" w:eastAsia="Calibri" w:hAnsi="Arial" w:cs="Arial"/>
          <w:i/>
          <w:snapToGrid/>
          <w:sz w:val="20"/>
        </w:rPr>
        <w:t>,</w:t>
      </w:r>
      <w:r w:rsidRPr="007B38F8">
        <w:rPr>
          <w:rFonts w:ascii="Arial" w:eastAsia="Calibri" w:hAnsi="Arial" w:cs="Arial"/>
          <w:snapToGrid/>
          <w:sz w:val="20"/>
        </w:rPr>
        <w:t xml:space="preserve"> в соответствии с настоящим Разделом, уточняют и дополняют положения разделов Документации по запросу предложений</w:t>
      </w:r>
      <w:r w:rsidR="0056032C" w:rsidRPr="007B38F8">
        <w:rPr>
          <w:rFonts w:ascii="Arial" w:eastAsia="Calibri" w:hAnsi="Arial" w:cs="Arial"/>
          <w:snapToGrid/>
          <w:sz w:val="20"/>
        </w:rPr>
        <w:t xml:space="preserve"> и Уведомления о проведении запроса предложений</w:t>
      </w:r>
      <w:r w:rsidRPr="007B38F8">
        <w:rPr>
          <w:rFonts w:ascii="Arial" w:eastAsia="Calibri" w:hAnsi="Arial" w:cs="Arial"/>
          <w:snapToGrid/>
          <w:sz w:val="20"/>
        </w:rPr>
        <w: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704"/>
        <w:gridCol w:w="3686"/>
        <w:gridCol w:w="6095"/>
      </w:tblGrid>
      <w:tr w:rsidR="00094337" w:rsidRPr="007B38F8" w14:paraId="3E5896C5" w14:textId="77777777" w:rsidTr="00D941AA">
        <w:trPr>
          <w:trHeight w:val="690"/>
          <w:tblHeader/>
        </w:trPr>
        <w:tc>
          <w:tcPr>
            <w:tcW w:w="704" w:type="dxa"/>
            <w:vAlign w:val="center"/>
          </w:tcPr>
          <w:p w14:paraId="76B1A069" w14:textId="77777777" w:rsidR="00094337" w:rsidRPr="007B38F8" w:rsidRDefault="00094337" w:rsidP="005F4F26">
            <w:pPr>
              <w:tabs>
                <w:tab w:val="left" w:pos="567"/>
              </w:tabs>
              <w:spacing w:line="240" w:lineRule="auto"/>
              <w:ind w:left="538" w:hanging="578"/>
              <w:jc w:val="center"/>
              <w:rPr>
                <w:rFonts w:ascii="Arial" w:eastAsia="Calibri" w:hAnsi="Arial" w:cs="Arial"/>
                <w:b/>
                <w:snapToGrid/>
                <w:sz w:val="20"/>
                <w:lang w:eastAsia="en-US"/>
              </w:rPr>
            </w:pPr>
            <w:r w:rsidRPr="007B38F8">
              <w:rPr>
                <w:rFonts w:ascii="Arial" w:eastAsia="Calibri" w:hAnsi="Arial" w:cs="Arial"/>
                <w:b/>
                <w:snapToGrid/>
                <w:sz w:val="20"/>
                <w:lang w:eastAsia="en-US"/>
              </w:rPr>
              <w:t>№</w:t>
            </w:r>
          </w:p>
          <w:p w14:paraId="1763DAB4" w14:textId="1AA5371A" w:rsidR="00094337" w:rsidRPr="007B38F8" w:rsidRDefault="00094337" w:rsidP="005F4F26">
            <w:pPr>
              <w:tabs>
                <w:tab w:val="left" w:pos="567"/>
              </w:tabs>
              <w:spacing w:line="240" w:lineRule="auto"/>
              <w:ind w:left="538" w:hanging="578"/>
              <w:jc w:val="center"/>
              <w:rPr>
                <w:rFonts w:ascii="Arial" w:eastAsia="Calibri" w:hAnsi="Arial" w:cs="Arial"/>
                <w:b/>
                <w:snapToGrid/>
                <w:sz w:val="20"/>
                <w:lang w:eastAsia="en-US"/>
              </w:rPr>
            </w:pPr>
            <w:r w:rsidRPr="007B38F8">
              <w:rPr>
                <w:rFonts w:ascii="Arial" w:eastAsia="Calibri" w:hAnsi="Arial" w:cs="Arial"/>
                <w:b/>
                <w:snapToGrid/>
                <w:sz w:val="20"/>
                <w:lang w:eastAsia="en-US"/>
              </w:rPr>
              <w:t>п/п</w:t>
            </w:r>
          </w:p>
        </w:tc>
        <w:tc>
          <w:tcPr>
            <w:tcW w:w="3686" w:type="dxa"/>
            <w:vAlign w:val="center"/>
          </w:tcPr>
          <w:p w14:paraId="6CC9D6EC" w14:textId="77777777" w:rsidR="00094337" w:rsidRPr="007B38F8" w:rsidRDefault="00094337" w:rsidP="00C95A12">
            <w:pPr>
              <w:tabs>
                <w:tab w:val="left" w:pos="567"/>
              </w:tabs>
              <w:spacing w:line="276" w:lineRule="auto"/>
              <w:ind w:left="539" w:hanging="578"/>
              <w:jc w:val="center"/>
              <w:rPr>
                <w:rFonts w:ascii="Arial" w:hAnsi="Arial" w:cs="Arial"/>
                <w:b/>
                <w:bCs/>
                <w:snapToGrid/>
                <w:sz w:val="20"/>
              </w:rPr>
            </w:pPr>
            <w:r w:rsidRPr="007B38F8">
              <w:rPr>
                <w:rFonts w:ascii="Arial" w:hAnsi="Arial" w:cs="Arial"/>
                <w:b/>
                <w:bCs/>
                <w:snapToGrid/>
                <w:sz w:val="20"/>
              </w:rPr>
              <w:t>Наименование</w:t>
            </w:r>
          </w:p>
        </w:tc>
        <w:tc>
          <w:tcPr>
            <w:tcW w:w="6095" w:type="dxa"/>
            <w:vAlign w:val="center"/>
          </w:tcPr>
          <w:p w14:paraId="16470A08" w14:textId="77777777" w:rsidR="00094337" w:rsidRPr="007B38F8" w:rsidRDefault="00094337" w:rsidP="00094337">
            <w:pPr>
              <w:tabs>
                <w:tab w:val="left" w:pos="567"/>
              </w:tabs>
              <w:spacing w:line="276" w:lineRule="auto"/>
              <w:ind w:left="539" w:hanging="578"/>
              <w:jc w:val="center"/>
              <w:rPr>
                <w:rFonts w:ascii="Arial" w:hAnsi="Arial" w:cs="Arial"/>
                <w:b/>
                <w:bCs/>
                <w:snapToGrid/>
                <w:sz w:val="20"/>
              </w:rPr>
            </w:pPr>
            <w:r w:rsidRPr="007B38F8">
              <w:rPr>
                <w:rFonts w:ascii="Arial" w:hAnsi="Arial" w:cs="Arial"/>
                <w:b/>
                <w:bCs/>
                <w:snapToGrid/>
                <w:sz w:val="20"/>
              </w:rPr>
              <w:t>Содержание</w:t>
            </w:r>
          </w:p>
        </w:tc>
      </w:tr>
      <w:tr w:rsidR="00094337" w:rsidRPr="007B38F8" w14:paraId="73C21778" w14:textId="77777777" w:rsidTr="00D941AA">
        <w:trPr>
          <w:trHeight w:val="152"/>
        </w:trPr>
        <w:tc>
          <w:tcPr>
            <w:tcW w:w="704" w:type="dxa"/>
            <w:vAlign w:val="center"/>
          </w:tcPr>
          <w:p w14:paraId="679CD071" w14:textId="00E9B480" w:rsidR="00094337" w:rsidRPr="007B38F8" w:rsidRDefault="00094337" w:rsidP="007178C9">
            <w:pPr>
              <w:pStyle w:val="afffa"/>
              <w:numPr>
                <w:ilvl w:val="0"/>
                <w:numId w:val="53"/>
              </w:numPr>
              <w:tabs>
                <w:tab w:val="left" w:pos="360"/>
                <w:tab w:val="left" w:pos="567"/>
                <w:tab w:val="num" w:pos="786"/>
              </w:tabs>
              <w:spacing w:after="160" w:line="276" w:lineRule="auto"/>
              <w:rPr>
                <w:rFonts w:ascii="Arial" w:eastAsia="Calibri" w:hAnsi="Arial" w:cs="Arial"/>
                <w:sz w:val="20"/>
                <w:szCs w:val="20"/>
                <w:lang w:eastAsia="en-US"/>
              </w:rPr>
            </w:pPr>
          </w:p>
        </w:tc>
        <w:tc>
          <w:tcPr>
            <w:tcW w:w="3686" w:type="dxa"/>
          </w:tcPr>
          <w:p w14:paraId="05F566D5" w14:textId="621CF1FF" w:rsidR="00094337" w:rsidRPr="007B38F8" w:rsidRDefault="000C5446" w:rsidP="006F49A6">
            <w:pPr>
              <w:tabs>
                <w:tab w:val="left" w:pos="567"/>
              </w:tabs>
              <w:spacing w:line="240" w:lineRule="auto"/>
              <w:ind w:left="72" w:right="-278" w:firstLine="0"/>
              <w:jc w:val="left"/>
              <w:rPr>
                <w:rFonts w:ascii="Arial" w:eastAsia="Calibri" w:hAnsi="Arial" w:cs="Arial"/>
                <w:b/>
                <w:snapToGrid/>
                <w:sz w:val="20"/>
                <w:lang w:eastAsia="en-US"/>
              </w:rPr>
            </w:pPr>
            <w:r w:rsidRPr="007B38F8">
              <w:rPr>
                <w:rFonts w:ascii="Arial" w:eastAsia="Calibri" w:hAnsi="Arial" w:cs="Arial"/>
                <w:b/>
                <w:snapToGrid/>
                <w:sz w:val="20"/>
                <w:lang w:eastAsia="en-US"/>
              </w:rPr>
              <w:t>Предмет запроса предложени</w:t>
            </w:r>
            <w:r w:rsidR="00C95A12" w:rsidRPr="007B38F8">
              <w:rPr>
                <w:rFonts w:ascii="Arial" w:eastAsia="Calibri" w:hAnsi="Arial" w:cs="Arial"/>
                <w:b/>
                <w:snapToGrid/>
                <w:sz w:val="20"/>
                <w:lang w:eastAsia="en-US"/>
              </w:rPr>
              <w:t>я</w:t>
            </w:r>
          </w:p>
        </w:tc>
        <w:tc>
          <w:tcPr>
            <w:tcW w:w="6095" w:type="dxa"/>
          </w:tcPr>
          <w:p w14:paraId="7AC85DC4" w14:textId="4303FA88" w:rsidR="00094337" w:rsidRPr="009D40B6" w:rsidRDefault="00D9018E" w:rsidP="002101C9">
            <w:pPr>
              <w:tabs>
                <w:tab w:val="left" w:pos="142"/>
                <w:tab w:val="left" w:pos="426"/>
                <w:tab w:val="left" w:pos="567"/>
              </w:tabs>
              <w:spacing w:line="240" w:lineRule="auto"/>
              <w:ind w:firstLine="0"/>
              <w:contextualSpacing/>
              <w:jc w:val="left"/>
              <w:rPr>
                <w:rFonts w:ascii="Arial" w:eastAsia="Calibri" w:hAnsi="Arial" w:cs="Arial"/>
                <w:snapToGrid/>
                <w:sz w:val="20"/>
                <w:lang w:eastAsia="en-US"/>
              </w:rPr>
            </w:pPr>
            <w:r w:rsidRPr="00D9018E">
              <w:rPr>
                <w:rFonts w:ascii="Arial" w:hAnsi="Arial" w:cs="Arial"/>
                <w:color w:val="000000"/>
                <w:sz w:val="20"/>
              </w:rPr>
              <w:t>Поставка оборудования для проекта Модернизация системы виртуализации ЦОД TR-1</w:t>
            </w:r>
          </w:p>
        </w:tc>
      </w:tr>
      <w:tr w:rsidR="00C95A12" w:rsidRPr="007B38F8" w14:paraId="0C243046" w14:textId="77777777" w:rsidTr="00D941AA">
        <w:trPr>
          <w:trHeight w:val="152"/>
        </w:trPr>
        <w:tc>
          <w:tcPr>
            <w:tcW w:w="704" w:type="dxa"/>
            <w:vAlign w:val="center"/>
          </w:tcPr>
          <w:p w14:paraId="150E57E4" w14:textId="77777777" w:rsidR="00C95A12" w:rsidRPr="007B38F8"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624E71A9" w14:textId="2EDA088A" w:rsidR="00C95A12" w:rsidRPr="007B38F8" w:rsidRDefault="00C95A12" w:rsidP="006F49A6">
            <w:pPr>
              <w:tabs>
                <w:tab w:val="left" w:pos="567"/>
              </w:tabs>
              <w:spacing w:line="240" w:lineRule="auto"/>
              <w:ind w:left="72" w:right="-276" w:firstLine="0"/>
              <w:jc w:val="left"/>
              <w:rPr>
                <w:rFonts w:ascii="Arial" w:eastAsia="Calibri" w:hAnsi="Arial" w:cs="Arial"/>
                <w:b/>
                <w:snapToGrid/>
                <w:sz w:val="20"/>
                <w:lang w:eastAsia="en-US"/>
              </w:rPr>
            </w:pPr>
            <w:r w:rsidRPr="007B38F8">
              <w:rPr>
                <w:rFonts w:ascii="Arial" w:eastAsia="Calibri" w:hAnsi="Arial" w:cs="Arial"/>
                <w:b/>
                <w:snapToGrid/>
                <w:sz w:val="20"/>
                <w:lang w:eastAsia="en-US"/>
              </w:rPr>
              <w:t>Количество лотов</w:t>
            </w:r>
          </w:p>
        </w:tc>
        <w:tc>
          <w:tcPr>
            <w:tcW w:w="6095" w:type="dxa"/>
          </w:tcPr>
          <w:p w14:paraId="766B4432" w14:textId="6944BBEA" w:rsidR="00C95A12" w:rsidRPr="007B38F8" w:rsidRDefault="00155E6D" w:rsidP="00825D92">
            <w:pPr>
              <w:tabs>
                <w:tab w:val="left" w:pos="284"/>
                <w:tab w:val="left" w:pos="426"/>
                <w:tab w:val="left" w:pos="567"/>
              </w:tabs>
              <w:spacing w:line="240" w:lineRule="auto"/>
              <w:ind w:left="140" w:hanging="140"/>
              <w:contextualSpacing/>
              <w:jc w:val="left"/>
              <w:rPr>
                <w:rFonts w:ascii="Arial" w:eastAsia="Calibri" w:hAnsi="Arial" w:cs="Arial"/>
                <w:b/>
                <w:snapToGrid/>
                <w:sz w:val="20"/>
                <w:lang w:eastAsia="en-US"/>
              </w:rPr>
            </w:pPr>
            <w:r>
              <w:rPr>
                <w:rFonts w:ascii="Arial" w:eastAsia="Calibri" w:hAnsi="Arial" w:cs="Arial"/>
                <w:snapToGrid/>
                <w:sz w:val="20"/>
                <w:lang w:eastAsia="en-US"/>
              </w:rPr>
              <w:t>1</w:t>
            </w:r>
            <w:r w:rsidR="00B25139" w:rsidRPr="007B38F8">
              <w:rPr>
                <w:rFonts w:ascii="Arial" w:eastAsia="Calibri" w:hAnsi="Arial" w:cs="Arial"/>
                <w:snapToGrid/>
                <w:sz w:val="20"/>
                <w:lang w:eastAsia="en-US"/>
              </w:rPr>
              <w:t xml:space="preserve"> (</w:t>
            </w:r>
            <w:r>
              <w:rPr>
                <w:rFonts w:ascii="Arial" w:eastAsia="Calibri" w:hAnsi="Arial" w:cs="Arial"/>
                <w:snapToGrid/>
                <w:sz w:val="20"/>
                <w:lang w:eastAsia="en-US"/>
              </w:rPr>
              <w:t>один</w:t>
            </w:r>
            <w:r w:rsidR="00B25139" w:rsidRPr="007B38F8">
              <w:rPr>
                <w:rFonts w:ascii="Arial" w:eastAsia="Calibri" w:hAnsi="Arial" w:cs="Arial"/>
                <w:snapToGrid/>
                <w:sz w:val="20"/>
                <w:lang w:eastAsia="en-US"/>
              </w:rPr>
              <w:t>)</w:t>
            </w:r>
          </w:p>
        </w:tc>
      </w:tr>
      <w:tr w:rsidR="00C95A12" w:rsidRPr="007B38F8" w14:paraId="48A0430C" w14:textId="77777777" w:rsidTr="00D941AA">
        <w:trPr>
          <w:trHeight w:val="152"/>
        </w:trPr>
        <w:tc>
          <w:tcPr>
            <w:tcW w:w="704" w:type="dxa"/>
            <w:vAlign w:val="center"/>
          </w:tcPr>
          <w:p w14:paraId="7125A3F5" w14:textId="77777777" w:rsidR="00C95A12" w:rsidRPr="007B38F8"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4C0FD7CD" w14:textId="285B2B74" w:rsidR="00C95A12" w:rsidRPr="007B38F8" w:rsidRDefault="00DE1A39" w:rsidP="00DE1A39">
            <w:pPr>
              <w:tabs>
                <w:tab w:val="left" w:pos="567"/>
              </w:tabs>
              <w:spacing w:line="240" w:lineRule="auto"/>
              <w:ind w:left="72" w:right="-276" w:firstLine="0"/>
              <w:jc w:val="left"/>
              <w:rPr>
                <w:rFonts w:ascii="Arial" w:eastAsia="Calibri" w:hAnsi="Arial" w:cs="Arial"/>
                <w:b/>
                <w:snapToGrid/>
                <w:sz w:val="20"/>
                <w:lang w:eastAsia="en-US"/>
              </w:rPr>
            </w:pPr>
            <w:r w:rsidRPr="007B38F8">
              <w:rPr>
                <w:rFonts w:ascii="Arial" w:eastAsia="Calibri" w:hAnsi="Arial" w:cs="Arial"/>
                <w:b/>
                <w:snapToGrid/>
                <w:sz w:val="20"/>
                <w:lang w:eastAsia="en-US"/>
              </w:rPr>
              <w:t>Форма</w:t>
            </w:r>
            <w:r w:rsidR="00C95A12" w:rsidRPr="007B38F8">
              <w:rPr>
                <w:rFonts w:ascii="Arial" w:eastAsia="Calibri" w:hAnsi="Arial" w:cs="Arial"/>
                <w:b/>
                <w:snapToGrid/>
                <w:sz w:val="20"/>
                <w:lang w:eastAsia="en-US"/>
              </w:rPr>
              <w:t xml:space="preserve"> подач</w:t>
            </w:r>
            <w:r w:rsidRPr="007B38F8">
              <w:rPr>
                <w:rFonts w:ascii="Arial" w:eastAsia="Calibri" w:hAnsi="Arial" w:cs="Arial"/>
                <w:b/>
                <w:snapToGrid/>
                <w:sz w:val="20"/>
                <w:lang w:eastAsia="en-US"/>
              </w:rPr>
              <w:t>и</w:t>
            </w:r>
            <w:r w:rsidR="00C95A12" w:rsidRPr="007B38F8">
              <w:rPr>
                <w:rFonts w:ascii="Arial" w:eastAsia="Calibri" w:hAnsi="Arial" w:cs="Arial"/>
                <w:b/>
                <w:snapToGrid/>
                <w:sz w:val="20"/>
                <w:lang w:eastAsia="en-US"/>
              </w:rPr>
              <w:t xml:space="preserve"> Предложения</w:t>
            </w:r>
          </w:p>
        </w:tc>
        <w:tc>
          <w:tcPr>
            <w:tcW w:w="6095" w:type="dxa"/>
          </w:tcPr>
          <w:p w14:paraId="265927E1" w14:textId="7CC88CCA" w:rsidR="00232977" w:rsidRPr="009D40B6" w:rsidRDefault="00232977" w:rsidP="00232977">
            <w:pPr>
              <w:tabs>
                <w:tab w:val="left" w:pos="386"/>
              </w:tabs>
              <w:spacing w:line="276" w:lineRule="auto"/>
              <w:ind w:firstLine="0"/>
              <w:jc w:val="left"/>
              <w:rPr>
                <w:rStyle w:val="af2"/>
                <w:rFonts w:ascii="Arial" w:hAnsi="Arial" w:cs="Arial"/>
                <w:bCs/>
                <w:i/>
                <w:sz w:val="20"/>
              </w:rPr>
            </w:pPr>
            <w:r w:rsidRPr="009D40B6">
              <w:rPr>
                <w:rFonts w:ascii="Arial" w:hAnsi="Arial" w:cs="Arial"/>
                <w:sz w:val="20"/>
                <w:lang w:eastAsia="en-US"/>
              </w:rPr>
              <w:t>Электронная</w:t>
            </w:r>
            <w:r w:rsidR="00691EB1" w:rsidRPr="009D40B6">
              <w:rPr>
                <w:rFonts w:ascii="Arial" w:hAnsi="Arial" w:cs="Arial"/>
                <w:sz w:val="20"/>
                <w:lang w:eastAsia="en-US"/>
              </w:rPr>
              <w:t xml:space="preserve"> торговая площадка </w:t>
            </w:r>
            <w:r w:rsidR="00242F71" w:rsidRPr="009D40B6">
              <w:rPr>
                <w:rFonts w:ascii="Arial" w:hAnsi="Arial" w:cs="Arial"/>
                <w:sz w:val="20"/>
                <w:lang w:eastAsia="en-US"/>
              </w:rPr>
              <w:t xml:space="preserve">площадке РТС-Тендер </w:t>
            </w:r>
            <w:r w:rsidR="00691EB1" w:rsidRPr="009D40B6">
              <w:rPr>
                <w:rFonts w:ascii="Arial" w:hAnsi="Arial" w:cs="Arial"/>
                <w:sz w:val="20"/>
                <w:lang w:eastAsia="en-US"/>
              </w:rPr>
              <w:t>(</w:t>
            </w:r>
            <w:r w:rsidRPr="009D40B6">
              <w:rPr>
                <w:rFonts w:ascii="Arial" w:hAnsi="Arial" w:cs="Arial"/>
                <w:sz w:val="20"/>
                <w:lang w:eastAsia="en-US"/>
              </w:rPr>
              <w:t>ЭТП</w:t>
            </w:r>
            <w:r w:rsidR="00691EB1" w:rsidRPr="009D40B6">
              <w:rPr>
                <w:rFonts w:ascii="Arial" w:hAnsi="Arial" w:cs="Arial"/>
                <w:sz w:val="20"/>
                <w:lang w:eastAsia="en-US"/>
              </w:rPr>
              <w:t>)</w:t>
            </w:r>
            <w:r w:rsidRPr="009D40B6">
              <w:rPr>
                <w:rFonts w:ascii="Arial" w:hAnsi="Arial" w:cs="Arial"/>
                <w:sz w:val="20"/>
                <w:lang w:eastAsia="en-US"/>
              </w:rPr>
              <w:t xml:space="preserve">: </w:t>
            </w:r>
            <w:r w:rsidR="00466B7C" w:rsidRPr="009D40B6">
              <w:rPr>
                <w:rStyle w:val="af2"/>
                <w:rFonts w:ascii="Arial" w:hAnsi="Arial" w:cs="Arial"/>
                <w:bCs/>
                <w:i/>
                <w:sz w:val="20"/>
              </w:rPr>
              <w:t>https://www.rts-tender.ru/</w:t>
            </w:r>
          </w:p>
          <w:p w14:paraId="0235A51E" w14:textId="77777777" w:rsidR="00691EB1" w:rsidRPr="009D40B6" w:rsidRDefault="00691EB1" w:rsidP="00232977">
            <w:pPr>
              <w:tabs>
                <w:tab w:val="left" w:pos="386"/>
              </w:tabs>
              <w:spacing w:line="276" w:lineRule="auto"/>
              <w:ind w:firstLine="0"/>
              <w:jc w:val="left"/>
              <w:rPr>
                <w:rFonts w:ascii="Arial" w:hAnsi="Arial" w:cs="Arial"/>
                <w:sz w:val="20"/>
                <w:lang w:eastAsia="en-US"/>
              </w:rPr>
            </w:pPr>
          </w:p>
          <w:p w14:paraId="455BACD8" w14:textId="198466D8" w:rsidR="00232977" w:rsidRPr="009D40B6" w:rsidRDefault="00232977" w:rsidP="00232977">
            <w:pPr>
              <w:tabs>
                <w:tab w:val="left" w:pos="386"/>
              </w:tabs>
              <w:spacing w:line="276" w:lineRule="auto"/>
              <w:ind w:firstLine="0"/>
              <w:jc w:val="left"/>
              <w:rPr>
                <w:rFonts w:ascii="Arial" w:hAnsi="Arial" w:cs="Arial"/>
                <w:sz w:val="20"/>
                <w:lang w:eastAsia="en-US"/>
              </w:rPr>
            </w:pPr>
            <w:r w:rsidRPr="009D40B6">
              <w:rPr>
                <w:rFonts w:ascii="Arial" w:hAnsi="Arial" w:cs="Arial"/>
                <w:sz w:val="20"/>
                <w:lang w:eastAsia="en-US"/>
              </w:rPr>
              <w:t xml:space="preserve">Дата публикации Уведомления: </w:t>
            </w:r>
            <w:r w:rsidR="00BD52AB">
              <w:rPr>
                <w:rFonts w:ascii="Arial" w:hAnsi="Arial" w:cs="Arial"/>
                <w:sz w:val="20"/>
                <w:lang w:eastAsia="en-US"/>
              </w:rPr>
              <w:t>0</w:t>
            </w:r>
            <w:r w:rsidR="00D9018E">
              <w:rPr>
                <w:rFonts w:ascii="Arial" w:hAnsi="Arial" w:cs="Arial"/>
                <w:sz w:val="20"/>
                <w:lang w:eastAsia="en-US"/>
              </w:rPr>
              <w:t>6</w:t>
            </w:r>
            <w:r w:rsidRPr="009D40B6">
              <w:rPr>
                <w:rFonts w:ascii="Arial" w:hAnsi="Arial" w:cs="Arial"/>
                <w:sz w:val="20"/>
                <w:lang w:eastAsia="en-US"/>
              </w:rPr>
              <w:t>.</w:t>
            </w:r>
            <w:r w:rsidR="00D9018E">
              <w:rPr>
                <w:rFonts w:ascii="Arial" w:hAnsi="Arial" w:cs="Arial"/>
                <w:sz w:val="20"/>
                <w:lang w:eastAsia="en-US"/>
              </w:rPr>
              <w:t>07</w:t>
            </w:r>
            <w:r w:rsidR="00691EB1" w:rsidRPr="009D40B6">
              <w:rPr>
                <w:rFonts w:ascii="Arial" w:hAnsi="Arial" w:cs="Arial"/>
                <w:sz w:val="20"/>
                <w:lang w:eastAsia="en-US"/>
              </w:rPr>
              <w:t>.202</w:t>
            </w:r>
            <w:r w:rsidR="00D9018E">
              <w:rPr>
                <w:rFonts w:ascii="Arial" w:hAnsi="Arial" w:cs="Arial"/>
                <w:sz w:val="20"/>
                <w:lang w:eastAsia="en-US"/>
              </w:rPr>
              <w:t>1</w:t>
            </w:r>
            <w:r w:rsidRPr="009D40B6">
              <w:rPr>
                <w:rFonts w:ascii="Arial" w:hAnsi="Arial" w:cs="Arial"/>
                <w:sz w:val="20"/>
                <w:lang w:eastAsia="en-US"/>
              </w:rPr>
              <w:t>г.</w:t>
            </w:r>
          </w:p>
          <w:p w14:paraId="5F0C1D3B" w14:textId="77777777" w:rsidR="00691EB1" w:rsidRPr="009D40B6" w:rsidRDefault="00691EB1" w:rsidP="00232977">
            <w:pPr>
              <w:tabs>
                <w:tab w:val="left" w:pos="386"/>
              </w:tabs>
              <w:spacing w:line="276" w:lineRule="auto"/>
              <w:ind w:firstLine="0"/>
              <w:jc w:val="left"/>
              <w:rPr>
                <w:rFonts w:ascii="Arial" w:hAnsi="Arial" w:cs="Arial"/>
                <w:sz w:val="20"/>
                <w:lang w:eastAsia="en-US"/>
              </w:rPr>
            </w:pPr>
          </w:p>
          <w:p w14:paraId="3D718FA3" w14:textId="47134BE4" w:rsidR="00C95A12" w:rsidRPr="009D40B6" w:rsidRDefault="007B38F8" w:rsidP="007B38F8">
            <w:pPr>
              <w:tabs>
                <w:tab w:val="left" w:pos="284"/>
                <w:tab w:val="left" w:pos="426"/>
                <w:tab w:val="left" w:pos="567"/>
              </w:tabs>
              <w:ind w:firstLine="0"/>
              <w:contextualSpacing/>
              <w:jc w:val="left"/>
              <w:rPr>
                <w:rFonts w:ascii="Arial" w:eastAsia="Calibri" w:hAnsi="Arial" w:cs="Arial"/>
                <w:snapToGrid/>
                <w:sz w:val="20"/>
                <w:lang w:eastAsia="en-US"/>
              </w:rPr>
            </w:pPr>
            <w:r w:rsidRPr="009D40B6">
              <w:rPr>
                <w:rFonts w:ascii="Arial" w:hAnsi="Arial" w:cs="Arial"/>
                <w:spacing w:val="-6"/>
                <w:sz w:val="20"/>
              </w:rPr>
              <w:t xml:space="preserve">Копия уведомления размещается на </w:t>
            </w:r>
            <w:r w:rsidR="00232977" w:rsidRPr="009D40B6">
              <w:rPr>
                <w:rFonts w:ascii="Arial" w:hAnsi="Arial" w:cs="Arial"/>
                <w:spacing w:val="-6"/>
                <w:sz w:val="20"/>
              </w:rPr>
              <w:t>интернет</w:t>
            </w:r>
            <w:r w:rsidRPr="009D40B6">
              <w:rPr>
                <w:rFonts w:ascii="Arial" w:hAnsi="Arial" w:cs="Arial"/>
                <w:spacing w:val="-6"/>
                <w:sz w:val="20"/>
              </w:rPr>
              <w:t xml:space="preserve"> </w:t>
            </w:r>
            <w:proofErr w:type="gramStart"/>
            <w:r w:rsidR="00232977" w:rsidRPr="009D40B6">
              <w:rPr>
                <w:rFonts w:ascii="Arial" w:hAnsi="Arial" w:cs="Arial"/>
                <w:spacing w:val="-6"/>
                <w:sz w:val="20"/>
              </w:rPr>
              <w:t>сайт</w:t>
            </w:r>
            <w:r w:rsidRPr="009D40B6">
              <w:rPr>
                <w:rFonts w:ascii="Arial" w:hAnsi="Arial" w:cs="Arial"/>
                <w:spacing w:val="-6"/>
                <w:sz w:val="20"/>
              </w:rPr>
              <w:t xml:space="preserve">е </w:t>
            </w:r>
            <w:r w:rsidR="00232977" w:rsidRPr="009D40B6">
              <w:rPr>
                <w:rFonts w:ascii="Arial" w:hAnsi="Arial" w:cs="Arial"/>
                <w:spacing w:val="-6"/>
                <w:sz w:val="20"/>
              </w:rPr>
              <w:t xml:space="preserve"> </w:t>
            </w:r>
            <w:r w:rsidR="008A7297" w:rsidRPr="009D40B6">
              <w:rPr>
                <w:rFonts w:ascii="Arial" w:hAnsi="Arial" w:cs="Arial"/>
                <w:bCs/>
                <w:sz w:val="20"/>
              </w:rPr>
              <w:t>ПАО</w:t>
            </w:r>
            <w:proofErr w:type="gramEnd"/>
            <w:r w:rsidR="008A7297" w:rsidRPr="009D40B6">
              <w:rPr>
                <w:rFonts w:ascii="Arial" w:hAnsi="Arial" w:cs="Arial"/>
                <w:bCs/>
                <w:sz w:val="20"/>
              </w:rPr>
              <w:t xml:space="preserve"> «Юнипро»</w:t>
            </w:r>
            <w:r w:rsidR="00232977" w:rsidRPr="009D40B6">
              <w:rPr>
                <w:rFonts w:ascii="Arial" w:hAnsi="Arial" w:cs="Arial"/>
                <w:bCs/>
                <w:i/>
                <w:sz w:val="20"/>
              </w:rPr>
              <w:t>:</w:t>
            </w:r>
            <w:r w:rsidR="00232977" w:rsidRPr="009D40B6">
              <w:rPr>
                <w:rFonts w:ascii="Arial" w:hAnsi="Arial" w:cs="Arial"/>
                <w:i/>
                <w:spacing w:val="-6"/>
                <w:sz w:val="20"/>
              </w:rPr>
              <w:t xml:space="preserve"> </w:t>
            </w:r>
            <w:r w:rsidR="00232977" w:rsidRPr="009D40B6">
              <w:rPr>
                <w:rStyle w:val="af2"/>
                <w:rFonts w:ascii="Arial" w:hAnsi="Arial" w:cs="Arial"/>
                <w:bCs/>
                <w:sz w:val="20"/>
              </w:rPr>
              <w:t>(</w:t>
            </w:r>
            <w:r w:rsidR="00232977" w:rsidRPr="009D40B6">
              <w:rPr>
                <w:rStyle w:val="af2"/>
                <w:rFonts w:ascii="Arial" w:hAnsi="Arial" w:cs="Arial"/>
                <w:bCs/>
                <w:i/>
                <w:sz w:val="20"/>
              </w:rPr>
              <w:t>http://www.unipro.energy/purchase/announcement/)</w:t>
            </w:r>
          </w:p>
        </w:tc>
      </w:tr>
      <w:tr w:rsidR="00C95A12" w:rsidRPr="007B38F8" w14:paraId="4BBA598A" w14:textId="77777777" w:rsidTr="00D941AA">
        <w:trPr>
          <w:trHeight w:val="709"/>
        </w:trPr>
        <w:tc>
          <w:tcPr>
            <w:tcW w:w="704" w:type="dxa"/>
            <w:vAlign w:val="center"/>
          </w:tcPr>
          <w:p w14:paraId="07B3D3EA" w14:textId="77777777" w:rsidR="00C95A12" w:rsidRPr="007B38F8"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18D57EE5" w14:textId="77777777" w:rsidR="00C95A12" w:rsidRPr="007B38F8" w:rsidRDefault="00C95A12" w:rsidP="006F49A6">
            <w:pPr>
              <w:widowControl w:val="0"/>
              <w:tabs>
                <w:tab w:val="left" w:pos="567"/>
                <w:tab w:val="left" w:pos="708"/>
                <w:tab w:val="num" w:pos="1307"/>
              </w:tabs>
              <w:adjustRightInd w:val="0"/>
              <w:spacing w:line="240" w:lineRule="auto"/>
              <w:ind w:left="72" w:right="-278" w:firstLine="0"/>
              <w:jc w:val="left"/>
              <w:textAlignment w:val="baseline"/>
              <w:rPr>
                <w:rFonts w:ascii="Arial" w:hAnsi="Arial" w:cs="Arial"/>
                <w:b/>
                <w:snapToGrid/>
                <w:sz w:val="20"/>
              </w:rPr>
            </w:pPr>
            <w:r w:rsidRPr="007B38F8">
              <w:rPr>
                <w:rFonts w:ascii="Arial" w:hAnsi="Arial" w:cs="Arial"/>
                <w:b/>
                <w:snapToGrid/>
                <w:sz w:val="20"/>
              </w:rPr>
              <w:t>Требования к сроку действия предложения</w:t>
            </w:r>
          </w:p>
        </w:tc>
        <w:tc>
          <w:tcPr>
            <w:tcW w:w="6095" w:type="dxa"/>
          </w:tcPr>
          <w:p w14:paraId="14819EEB" w14:textId="3FD1EDD7" w:rsidR="00C95A12" w:rsidRPr="007B38F8" w:rsidRDefault="007470E8" w:rsidP="00C95A12">
            <w:pPr>
              <w:tabs>
                <w:tab w:val="left" w:pos="567"/>
              </w:tabs>
              <w:autoSpaceDE w:val="0"/>
              <w:autoSpaceDN w:val="0"/>
              <w:adjustRightInd w:val="0"/>
              <w:spacing w:line="240" w:lineRule="auto"/>
              <w:ind w:left="68" w:firstLine="0"/>
              <w:rPr>
                <w:rFonts w:ascii="Arial" w:eastAsia="Calibri" w:hAnsi="Arial" w:cs="Arial"/>
                <w:i/>
                <w:snapToGrid/>
                <w:sz w:val="20"/>
                <w:lang w:eastAsia="en-US"/>
              </w:rPr>
            </w:pPr>
            <w:r w:rsidRPr="007B38F8">
              <w:rPr>
                <w:rFonts w:ascii="Arial" w:eastAsia="Calibri" w:hAnsi="Arial" w:cs="Arial"/>
                <w:snapToGrid/>
                <w:sz w:val="20"/>
                <w:lang w:eastAsia="en-US"/>
              </w:rPr>
              <w:t>Не менее чем 120 календарных дней со дня, следующего за днем окончания приема Предложений</w:t>
            </w:r>
          </w:p>
        </w:tc>
      </w:tr>
      <w:tr w:rsidR="00C95A12" w:rsidRPr="007B38F8" w14:paraId="17D59E19" w14:textId="77777777" w:rsidTr="00D941AA">
        <w:trPr>
          <w:trHeight w:val="468"/>
        </w:trPr>
        <w:tc>
          <w:tcPr>
            <w:tcW w:w="704" w:type="dxa"/>
            <w:vAlign w:val="center"/>
          </w:tcPr>
          <w:p w14:paraId="4709D781" w14:textId="77777777" w:rsidR="00C95A12" w:rsidRPr="007B38F8"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34398081" w14:textId="77777777" w:rsidR="00C95A12" w:rsidRPr="007B38F8" w:rsidRDefault="00C95A12" w:rsidP="00BB3089">
            <w:pPr>
              <w:tabs>
                <w:tab w:val="left" w:pos="567"/>
              </w:tabs>
              <w:overflowPunct w:val="0"/>
              <w:autoSpaceDE w:val="0"/>
              <w:autoSpaceDN w:val="0"/>
              <w:adjustRightInd w:val="0"/>
              <w:spacing w:line="240" w:lineRule="auto"/>
              <w:ind w:left="72" w:right="-278" w:firstLine="0"/>
              <w:jc w:val="left"/>
              <w:rPr>
                <w:rFonts w:ascii="Arial" w:hAnsi="Arial" w:cs="Arial"/>
                <w:b/>
                <w:bCs/>
                <w:snapToGrid/>
                <w:sz w:val="20"/>
              </w:rPr>
            </w:pPr>
            <w:r w:rsidRPr="007B38F8">
              <w:rPr>
                <w:rFonts w:ascii="Arial" w:hAnsi="Arial" w:cs="Arial"/>
                <w:b/>
                <w:bCs/>
                <w:snapToGrid/>
                <w:sz w:val="20"/>
              </w:rPr>
              <w:t>Со</w:t>
            </w:r>
            <w:r w:rsidR="00BB3089" w:rsidRPr="007B38F8">
              <w:rPr>
                <w:rFonts w:ascii="Arial" w:hAnsi="Arial" w:cs="Arial"/>
                <w:b/>
                <w:bCs/>
                <w:snapToGrid/>
                <w:sz w:val="20"/>
              </w:rPr>
              <w:t>став Предложения участника и</w:t>
            </w:r>
          </w:p>
          <w:p w14:paraId="5F9D3791" w14:textId="11618953" w:rsidR="00BB3089" w:rsidRPr="007B38F8" w:rsidRDefault="00BB3089" w:rsidP="00BB3089">
            <w:pPr>
              <w:tabs>
                <w:tab w:val="left" w:pos="567"/>
              </w:tabs>
              <w:overflowPunct w:val="0"/>
              <w:autoSpaceDE w:val="0"/>
              <w:autoSpaceDN w:val="0"/>
              <w:adjustRightInd w:val="0"/>
              <w:spacing w:line="240" w:lineRule="auto"/>
              <w:ind w:left="72" w:right="-278" w:firstLine="0"/>
              <w:jc w:val="left"/>
              <w:rPr>
                <w:rFonts w:ascii="Arial" w:hAnsi="Arial" w:cs="Arial"/>
                <w:b/>
                <w:bCs/>
                <w:snapToGrid/>
                <w:sz w:val="20"/>
              </w:rPr>
            </w:pPr>
            <w:r w:rsidRPr="007B38F8">
              <w:rPr>
                <w:rFonts w:ascii="Arial" w:hAnsi="Arial" w:cs="Arial"/>
                <w:b/>
                <w:bCs/>
                <w:snapToGrid/>
                <w:sz w:val="20"/>
              </w:rPr>
              <w:t>требования к оформлению</w:t>
            </w:r>
          </w:p>
        </w:tc>
        <w:tc>
          <w:tcPr>
            <w:tcW w:w="6095" w:type="dxa"/>
          </w:tcPr>
          <w:p w14:paraId="2D69AF5C" w14:textId="77777777" w:rsidR="00C95A12" w:rsidRPr="007B38F8" w:rsidRDefault="00C95A12" w:rsidP="00C95A12">
            <w:pPr>
              <w:tabs>
                <w:tab w:val="left" w:pos="567"/>
              </w:tabs>
              <w:spacing w:line="240" w:lineRule="auto"/>
              <w:ind w:left="69" w:firstLine="0"/>
              <w:contextualSpacing/>
              <w:rPr>
                <w:rFonts w:ascii="Arial" w:eastAsia="Calibri" w:hAnsi="Arial" w:cs="Arial"/>
                <w:b/>
                <w:snapToGrid/>
                <w:sz w:val="20"/>
                <w:lang w:eastAsia="en-US"/>
              </w:rPr>
            </w:pPr>
            <w:r w:rsidRPr="007B38F8">
              <w:rPr>
                <w:rFonts w:ascii="Arial" w:eastAsia="Calibri" w:hAnsi="Arial" w:cs="Arial"/>
                <w:b/>
                <w:snapToGrid/>
                <w:sz w:val="20"/>
                <w:lang w:eastAsia="en-US"/>
              </w:rPr>
              <w:t>Участник запроса предложений должен подготовить предложение с учетом следующих требований:</w:t>
            </w:r>
          </w:p>
          <w:p w14:paraId="2626E165" w14:textId="77777777" w:rsidR="002101C9" w:rsidRPr="007B38F8" w:rsidRDefault="002101C9" w:rsidP="00C95A12">
            <w:pPr>
              <w:tabs>
                <w:tab w:val="left" w:pos="567"/>
              </w:tabs>
              <w:spacing w:line="240" w:lineRule="auto"/>
              <w:ind w:left="69" w:firstLine="0"/>
              <w:contextualSpacing/>
              <w:rPr>
                <w:rFonts w:ascii="Arial" w:eastAsia="Calibri" w:hAnsi="Arial" w:cs="Arial"/>
                <w:b/>
                <w:snapToGrid/>
                <w:sz w:val="20"/>
                <w:lang w:eastAsia="en-US"/>
              </w:rPr>
            </w:pPr>
          </w:p>
          <w:p w14:paraId="1E835FB1" w14:textId="77777777" w:rsidR="002101C9" w:rsidRPr="007B38F8" w:rsidRDefault="002101C9" w:rsidP="002101C9">
            <w:pPr>
              <w:tabs>
                <w:tab w:val="left" w:pos="567"/>
              </w:tabs>
              <w:spacing w:line="240" w:lineRule="auto"/>
              <w:ind w:left="69" w:hanging="83"/>
              <w:contextualSpacing/>
              <w:rPr>
                <w:rFonts w:ascii="Arial" w:eastAsia="Calibri" w:hAnsi="Arial" w:cs="Arial"/>
                <w:b/>
                <w:i/>
                <w:snapToGrid/>
                <w:sz w:val="20"/>
                <w:u w:val="single"/>
                <w:lang w:eastAsia="en-US"/>
              </w:rPr>
            </w:pPr>
            <w:r w:rsidRPr="007B38F8">
              <w:rPr>
                <w:rFonts w:ascii="Arial" w:eastAsia="Calibri" w:hAnsi="Arial" w:cs="Arial"/>
                <w:b/>
                <w:i/>
                <w:snapToGrid/>
                <w:sz w:val="20"/>
                <w:u w:val="single"/>
                <w:lang w:eastAsia="en-US"/>
              </w:rPr>
              <w:t>Состав документов:</w:t>
            </w:r>
          </w:p>
          <w:p w14:paraId="1F8DC119" w14:textId="47C63533" w:rsidR="00C95A12" w:rsidRPr="007B38F8" w:rsidRDefault="00691F08" w:rsidP="00D3634A">
            <w:pPr>
              <w:tabs>
                <w:tab w:val="left" w:pos="219"/>
              </w:tabs>
              <w:spacing w:line="240" w:lineRule="auto"/>
              <w:ind w:firstLine="0"/>
              <w:contextualSpacing/>
              <w:rPr>
                <w:rFonts w:ascii="Arial" w:hAnsi="Arial" w:cs="Arial"/>
                <w:sz w:val="20"/>
              </w:rPr>
            </w:pPr>
            <w:r w:rsidRPr="007B38F8">
              <w:rPr>
                <w:rFonts w:ascii="Arial" w:hAnsi="Arial" w:cs="Arial"/>
                <w:snapToGrid/>
                <w:sz w:val="20"/>
              </w:rPr>
              <w:t xml:space="preserve">     </w:t>
            </w:r>
            <w:r w:rsidR="00C95A12" w:rsidRPr="007B38F8">
              <w:rPr>
                <w:rFonts w:ascii="Arial" w:hAnsi="Arial" w:cs="Arial"/>
                <w:b/>
                <w:sz w:val="20"/>
                <w:u w:val="single"/>
              </w:rPr>
              <w:t>Скан-копия № 1</w:t>
            </w:r>
            <w:r w:rsidRPr="007B38F8">
              <w:rPr>
                <w:rFonts w:ascii="Arial" w:hAnsi="Arial" w:cs="Arial"/>
                <w:b/>
                <w:sz w:val="20"/>
                <w:u w:val="single"/>
              </w:rPr>
              <w:t xml:space="preserve"> </w:t>
            </w:r>
            <w:r w:rsidR="003538F9" w:rsidRPr="007B38F8">
              <w:rPr>
                <w:rFonts w:ascii="Arial" w:hAnsi="Arial" w:cs="Arial"/>
                <w:b/>
                <w:sz w:val="20"/>
                <w:u w:val="single"/>
              </w:rPr>
              <w:t>(с ценами)</w:t>
            </w:r>
            <w:r w:rsidR="00C95A12" w:rsidRPr="007B38F8">
              <w:rPr>
                <w:rFonts w:ascii="Arial" w:hAnsi="Arial" w:cs="Arial"/>
                <w:b/>
                <w:sz w:val="20"/>
                <w:u w:val="single"/>
              </w:rPr>
              <w:t>:</w:t>
            </w:r>
            <w:r w:rsidR="00C95A12" w:rsidRPr="007B38F8">
              <w:rPr>
                <w:rFonts w:ascii="Arial" w:hAnsi="Arial" w:cs="Arial"/>
                <w:sz w:val="20"/>
              </w:rPr>
              <w:t xml:space="preserve"> </w:t>
            </w:r>
          </w:p>
          <w:p w14:paraId="4694FAFA" w14:textId="77777777" w:rsidR="002101C9" w:rsidRPr="007B38F8" w:rsidRDefault="002101C9" w:rsidP="002101C9">
            <w:pPr>
              <w:numPr>
                <w:ilvl w:val="0"/>
                <w:numId w:val="56"/>
              </w:numPr>
              <w:tabs>
                <w:tab w:val="left" w:pos="219"/>
              </w:tabs>
              <w:spacing w:line="240" w:lineRule="auto"/>
              <w:ind w:left="351" w:hanging="284"/>
              <w:contextualSpacing/>
              <w:rPr>
                <w:rFonts w:ascii="Arial" w:hAnsi="Arial" w:cs="Arial"/>
                <w:snapToGrid/>
                <w:sz w:val="20"/>
              </w:rPr>
            </w:pPr>
            <w:r w:rsidRPr="007B38F8">
              <w:rPr>
                <w:rFonts w:ascii="Arial" w:hAnsi="Arial" w:cs="Arial"/>
                <w:snapToGrid/>
                <w:sz w:val="20"/>
              </w:rPr>
              <w:t>Письмо о подаче оферты (форма 1)</w:t>
            </w:r>
          </w:p>
          <w:p w14:paraId="5C6D25A8" w14:textId="77777777" w:rsidR="002101C9" w:rsidRPr="007B38F8" w:rsidRDefault="002101C9" w:rsidP="002101C9">
            <w:pPr>
              <w:numPr>
                <w:ilvl w:val="0"/>
                <w:numId w:val="56"/>
              </w:numPr>
              <w:tabs>
                <w:tab w:val="left" w:pos="219"/>
              </w:tabs>
              <w:spacing w:line="240" w:lineRule="auto"/>
              <w:ind w:left="351" w:hanging="284"/>
              <w:contextualSpacing/>
              <w:rPr>
                <w:rFonts w:ascii="Arial" w:hAnsi="Arial" w:cs="Arial"/>
                <w:snapToGrid/>
                <w:sz w:val="20"/>
              </w:rPr>
            </w:pPr>
            <w:r w:rsidRPr="007B38F8">
              <w:rPr>
                <w:rFonts w:ascii="Arial" w:hAnsi="Arial" w:cs="Arial"/>
                <w:snapToGrid/>
                <w:sz w:val="20"/>
              </w:rPr>
              <w:t>Технико-коммерческое предложение (форма 2)</w:t>
            </w:r>
          </w:p>
          <w:p w14:paraId="624A79E4" w14:textId="77777777" w:rsidR="002101C9" w:rsidRPr="007B38F8" w:rsidRDefault="002101C9" w:rsidP="002101C9">
            <w:pPr>
              <w:tabs>
                <w:tab w:val="left" w:pos="219"/>
              </w:tabs>
              <w:spacing w:line="240" w:lineRule="auto"/>
              <w:ind w:left="351" w:firstLine="0"/>
              <w:contextualSpacing/>
              <w:rPr>
                <w:rFonts w:ascii="Arial" w:hAnsi="Arial" w:cs="Arial"/>
                <w:snapToGrid/>
                <w:sz w:val="20"/>
              </w:rPr>
            </w:pPr>
            <w:r w:rsidRPr="007B38F8">
              <w:rPr>
                <w:rFonts w:ascii="Arial" w:hAnsi="Arial" w:cs="Arial"/>
                <w:snapToGrid/>
                <w:sz w:val="20"/>
                <w:u w:val="single"/>
              </w:rPr>
              <w:t>ВНИМАНИЕ!</w:t>
            </w:r>
            <w:r w:rsidRPr="007B38F8">
              <w:rPr>
                <w:rFonts w:ascii="Arial" w:hAnsi="Arial" w:cs="Arial"/>
                <w:snapToGrid/>
                <w:sz w:val="20"/>
              </w:rPr>
              <w:t xml:space="preserve"> Не допускается отклонение от формы Технико-коммерческого предложения Заказчика. Отклонение от формы Заказчика и/или предоставление собственной формы Технико-коммерческого предложения Поставщика недопустимо и не будет принято к рассмотрению.</w:t>
            </w:r>
          </w:p>
          <w:p w14:paraId="5E331431" w14:textId="77777777" w:rsidR="002101C9" w:rsidRPr="007B38F8" w:rsidRDefault="002101C9" w:rsidP="002101C9">
            <w:pPr>
              <w:pStyle w:val="afffa"/>
              <w:numPr>
                <w:ilvl w:val="0"/>
                <w:numId w:val="54"/>
              </w:numPr>
              <w:tabs>
                <w:tab w:val="left" w:pos="219"/>
              </w:tabs>
              <w:ind w:left="351" w:hanging="284"/>
              <w:contextualSpacing/>
              <w:rPr>
                <w:rFonts w:ascii="Arial" w:hAnsi="Arial" w:cs="Arial"/>
                <w:sz w:val="20"/>
                <w:szCs w:val="20"/>
              </w:rPr>
            </w:pPr>
            <w:r w:rsidRPr="007B38F8">
              <w:rPr>
                <w:rFonts w:ascii="Arial" w:hAnsi="Arial" w:cs="Arial"/>
                <w:sz w:val="20"/>
                <w:szCs w:val="20"/>
              </w:rPr>
              <w:t>График поставки (форма 3)</w:t>
            </w:r>
          </w:p>
          <w:p w14:paraId="689A7902" w14:textId="77777777" w:rsidR="002101C9" w:rsidRPr="007B38F8" w:rsidRDefault="002101C9" w:rsidP="002101C9">
            <w:pPr>
              <w:pStyle w:val="afffa"/>
              <w:numPr>
                <w:ilvl w:val="0"/>
                <w:numId w:val="54"/>
              </w:numPr>
              <w:tabs>
                <w:tab w:val="left" w:pos="567"/>
              </w:tabs>
              <w:ind w:left="351" w:hanging="284"/>
              <w:contextualSpacing/>
              <w:rPr>
                <w:rFonts w:ascii="Arial" w:hAnsi="Arial" w:cs="Arial"/>
                <w:sz w:val="20"/>
                <w:szCs w:val="20"/>
              </w:rPr>
            </w:pPr>
            <w:r w:rsidRPr="007B38F8">
              <w:rPr>
                <w:rFonts w:ascii="Arial" w:hAnsi="Arial" w:cs="Arial"/>
                <w:sz w:val="20"/>
                <w:szCs w:val="20"/>
              </w:rPr>
              <w:t>Протокол разногласий по проекту договора (форма 4)</w:t>
            </w:r>
          </w:p>
          <w:p w14:paraId="0921406F" w14:textId="77777777" w:rsidR="002101C9" w:rsidRPr="007B38F8" w:rsidRDefault="002101C9" w:rsidP="002101C9">
            <w:pPr>
              <w:pStyle w:val="afffa"/>
              <w:numPr>
                <w:ilvl w:val="0"/>
                <w:numId w:val="54"/>
              </w:numPr>
              <w:tabs>
                <w:tab w:val="left" w:pos="216"/>
              </w:tabs>
              <w:ind w:left="351" w:hanging="284"/>
              <w:contextualSpacing/>
              <w:rPr>
                <w:rFonts w:ascii="Arial" w:hAnsi="Arial" w:cs="Arial"/>
                <w:sz w:val="20"/>
                <w:szCs w:val="20"/>
              </w:rPr>
            </w:pPr>
            <w:r w:rsidRPr="007B38F8">
              <w:rPr>
                <w:rFonts w:ascii="Arial" w:hAnsi="Arial" w:cs="Arial"/>
                <w:sz w:val="20"/>
                <w:szCs w:val="20"/>
              </w:rPr>
              <w:t>Справка о перечне и объемах выполнения аналогичных договоров (форма 5)</w:t>
            </w:r>
          </w:p>
          <w:p w14:paraId="5BB19BB8" w14:textId="77777777" w:rsidR="002101C9" w:rsidRPr="007B38F8" w:rsidRDefault="002101C9" w:rsidP="002101C9">
            <w:pPr>
              <w:pStyle w:val="afffa"/>
              <w:numPr>
                <w:ilvl w:val="0"/>
                <w:numId w:val="54"/>
              </w:numPr>
              <w:tabs>
                <w:tab w:val="left" w:pos="216"/>
              </w:tabs>
              <w:ind w:left="351" w:hanging="284"/>
              <w:contextualSpacing/>
              <w:rPr>
                <w:rFonts w:ascii="Arial" w:hAnsi="Arial" w:cs="Arial"/>
                <w:sz w:val="20"/>
                <w:szCs w:val="20"/>
              </w:rPr>
            </w:pPr>
            <w:r w:rsidRPr="007B38F8">
              <w:rPr>
                <w:rFonts w:ascii="Arial" w:hAnsi="Arial" w:cs="Arial"/>
                <w:sz w:val="20"/>
                <w:szCs w:val="20"/>
              </w:rPr>
              <w:t>Справка о МТР (форма 6)</w:t>
            </w:r>
          </w:p>
          <w:p w14:paraId="47AFC0ED" w14:textId="77777777" w:rsidR="002101C9" w:rsidRPr="007B38F8" w:rsidRDefault="002101C9" w:rsidP="002101C9">
            <w:pPr>
              <w:numPr>
                <w:ilvl w:val="0"/>
                <w:numId w:val="56"/>
              </w:numPr>
              <w:tabs>
                <w:tab w:val="left" w:pos="219"/>
              </w:tabs>
              <w:spacing w:line="240" w:lineRule="auto"/>
              <w:ind w:left="351" w:hanging="284"/>
              <w:contextualSpacing/>
              <w:rPr>
                <w:rFonts w:ascii="Arial" w:hAnsi="Arial" w:cs="Arial"/>
                <w:snapToGrid/>
                <w:sz w:val="20"/>
              </w:rPr>
            </w:pPr>
            <w:r w:rsidRPr="007B38F8">
              <w:rPr>
                <w:rFonts w:ascii="Arial" w:hAnsi="Arial" w:cs="Arial"/>
                <w:sz w:val="20"/>
              </w:rPr>
              <w:t>Справка о кадровых ресурсах (форма 7)</w:t>
            </w:r>
          </w:p>
          <w:p w14:paraId="13965185" w14:textId="06C27381" w:rsidR="00C95A12" w:rsidRPr="007B38F8" w:rsidRDefault="00C95A12" w:rsidP="00C95A12">
            <w:pPr>
              <w:tabs>
                <w:tab w:val="left" w:pos="286"/>
              </w:tabs>
              <w:spacing w:line="240" w:lineRule="auto"/>
              <w:ind w:firstLine="0"/>
              <w:contextualSpacing/>
              <w:rPr>
                <w:rFonts w:ascii="Arial" w:hAnsi="Arial" w:cs="Arial"/>
                <w:snapToGrid/>
                <w:sz w:val="20"/>
              </w:rPr>
            </w:pPr>
          </w:p>
          <w:p w14:paraId="077233A7" w14:textId="118F70D4" w:rsidR="00C95A12" w:rsidRPr="007B38F8" w:rsidRDefault="00C95A12" w:rsidP="00691F08">
            <w:pPr>
              <w:pStyle w:val="afffa"/>
              <w:tabs>
                <w:tab w:val="left" w:pos="76"/>
              </w:tabs>
              <w:ind w:left="429" w:hanging="78"/>
              <w:contextualSpacing/>
              <w:rPr>
                <w:rFonts w:ascii="Arial" w:hAnsi="Arial" w:cs="Arial"/>
                <w:b/>
                <w:sz w:val="20"/>
                <w:szCs w:val="20"/>
              </w:rPr>
            </w:pPr>
            <w:r w:rsidRPr="007B38F8">
              <w:rPr>
                <w:rFonts w:ascii="Arial" w:hAnsi="Arial" w:cs="Arial"/>
                <w:b/>
                <w:sz w:val="20"/>
                <w:szCs w:val="20"/>
                <w:u w:val="single"/>
              </w:rPr>
              <w:t>Скан-копия № 2</w:t>
            </w:r>
            <w:r w:rsidR="003538F9" w:rsidRPr="007B38F8">
              <w:rPr>
                <w:rFonts w:ascii="Arial" w:hAnsi="Arial" w:cs="Arial"/>
                <w:b/>
                <w:sz w:val="20"/>
                <w:szCs w:val="20"/>
                <w:u w:val="single"/>
              </w:rPr>
              <w:t xml:space="preserve"> (без цен</w:t>
            </w:r>
            <w:proofErr w:type="gramStart"/>
            <w:r w:rsidR="003538F9" w:rsidRPr="007B38F8">
              <w:rPr>
                <w:rFonts w:ascii="Arial" w:hAnsi="Arial" w:cs="Arial"/>
                <w:b/>
                <w:sz w:val="20"/>
                <w:szCs w:val="20"/>
                <w:u w:val="single"/>
              </w:rPr>
              <w:t>)</w:t>
            </w:r>
            <w:r w:rsidR="007B38F8" w:rsidRPr="007B38F8">
              <w:rPr>
                <w:rFonts w:ascii="Arial" w:hAnsi="Arial" w:cs="Arial"/>
                <w:b/>
                <w:sz w:val="20"/>
                <w:szCs w:val="20"/>
                <w:u w:val="single"/>
              </w:rPr>
              <w:t xml:space="preserve"> </w:t>
            </w:r>
            <w:r w:rsidRPr="007B38F8">
              <w:rPr>
                <w:rFonts w:ascii="Arial" w:hAnsi="Arial" w:cs="Arial"/>
                <w:b/>
                <w:sz w:val="20"/>
                <w:szCs w:val="20"/>
                <w:u w:val="single"/>
              </w:rPr>
              <w:t>:</w:t>
            </w:r>
            <w:proofErr w:type="gramEnd"/>
            <w:r w:rsidRPr="007B38F8">
              <w:rPr>
                <w:rFonts w:ascii="Arial" w:hAnsi="Arial" w:cs="Arial"/>
                <w:b/>
                <w:sz w:val="20"/>
                <w:szCs w:val="20"/>
              </w:rPr>
              <w:t xml:space="preserve"> </w:t>
            </w:r>
          </w:p>
          <w:p w14:paraId="5C82FC0D" w14:textId="34785CEE" w:rsidR="00F36697" w:rsidRDefault="00F36697" w:rsidP="007178C9">
            <w:pPr>
              <w:pStyle w:val="afffa"/>
              <w:numPr>
                <w:ilvl w:val="0"/>
                <w:numId w:val="58"/>
              </w:numPr>
              <w:tabs>
                <w:tab w:val="left" w:pos="286"/>
              </w:tabs>
              <w:ind w:left="209" w:hanging="142"/>
              <w:contextualSpacing/>
              <w:rPr>
                <w:rFonts w:ascii="Arial" w:hAnsi="Arial" w:cs="Arial"/>
                <w:sz w:val="20"/>
                <w:szCs w:val="20"/>
              </w:rPr>
            </w:pPr>
            <w:r w:rsidRPr="007B38F8">
              <w:rPr>
                <w:rFonts w:ascii="Arial" w:hAnsi="Arial" w:cs="Arial"/>
                <w:sz w:val="20"/>
                <w:szCs w:val="20"/>
              </w:rPr>
              <w:t>Письмо о подаче оферты с Приложениями (формы 1-</w:t>
            </w:r>
            <w:r w:rsidR="007B38F8" w:rsidRPr="007B38F8">
              <w:rPr>
                <w:rFonts w:ascii="Arial" w:hAnsi="Arial" w:cs="Arial"/>
                <w:sz w:val="20"/>
                <w:szCs w:val="20"/>
              </w:rPr>
              <w:t>7</w:t>
            </w:r>
            <w:r w:rsidRPr="007B38F8">
              <w:rPr>
                <w:rFonts w:ascii="Arial" w:hAnsi="Arial" w:cs="Arial"/>
                <w:sz w:val="20"/>
                <w:szCs w:val="20"/>
              </w:rPr>
              <w:t>)                         в формате файлов PDF.</w:t>
            </w:r>
          </w:p>
          <w:p w14:paraId="0891E643" w14:textId="77777777" w:rsidR="009D40B6" w:rsidRDefault="009D40B6" w:rsidP="009D40B6">
            <w:pPr>
              <w:pStyle w:val="afffa"/>
              <w:tabs>
                <w:tab w:val="left" w:pos="286"/>
              </w:tabs>
              <w:ind w:left="209"/>
              <w:contextualSpacing/>
              <w:rPr>
                <w:rFonts w:ascii="Arial" w:hAnsi="Arial" w:cs="Arial"/>
                <w:sz w:val="20"/>
                <w:szCs w:val="20"/>
              </w:rPr>
            </w:pPr>
          </w:p>
          <w:p w14:paraId="3E3CF006" w14:textId="77777777" w:rsidR="009D40B6" w:rsidRPr="00014CAB" w:rsidRDefault="009D40B6" w:rsidP="009D40B6">
            <w:pPr>
              <w:pStyle w:val="afffa"/>
              <w:tabs>
                <w:tab w:val="left" w:pos="76"/>
              </w:tabs>
              <w:ind w:left="429" w:hanging="78"/>
              <w:contextualSpacing/>
              <w:rPr>
                <w:rFonts w:ascii="Arial" w:hAnsi="Arial" w:cs="Arial"/>
                <w:b/>
                <w:sz w:val="20"/>
                <w:szCs w:val="20"/>
              </w:rPr>
            </w:pPr>
            <w:r w:rsidRPr="00014CAB">
              <w:rPr>
                <w:rFonts w:ascii="Arial" w:hAnsi="Arial" w:cs="Arial"/>
                <w:b/>
                <w:sz w:val="20"/>
                <w:szCs w:val="20"/>
                <w:u w:val="single"/>
              </w:rPr>
              <w:t>Копия № 3 (с ценами</w:t>
            </w:r>
            <w:proofErr w:type="gramStart"/>
            <w:r w:rsidRPr="00014CAB">
              <w:rPr>
                <w:rFonts w:ascii="Arial" w:hAnsi="Arial" w:cs="Arial"/>
                <w:b/>
                <w:sz w:val="20"/>
                <w:szCs w:val="20"/>
                <w:u w:val="single"/>
              </w:rPr>
              <w:t>) :</w:t>
            </w:r>
            <w:proofErr w:type="gramEnd"/>
            <w:r w:rsidRPr="00014CAB">
              <w:rPr>
                <w:rFonts w:ascii="Arial" w:hAnsi="Arial" w:cs="Arial"/>
                <w:b/>
                <w:sz w:val="20"/>
                <w:szCs w:val="20"/>
              </w:rPr>
              <w:t xml:space="preserve"> </w:t>
            </w:r>
          </w:p>
          <w:p w14:paraId="42D0D951" w14:textId="77777777" w:rsidR="009D40B6" w:rsidRPr="009D40B6" w:rsidRDefault="009D40B6" w:rsidP="009D40B6">
            <w:pPr>
              <w:pStyle w:val="afffa"/>
              <w:numPr>
                <w:ilvl w:val="0"/>
                <w:numId w:val="58"/>
              </w:numPr>
              <w:tabs>
                <w:tab w:val="left" w:pos="286"/>
              </w:tabs>
              <w:ind w:left="209" w:hanging="142"/>
              <w:contextualSpacing/>
              <w:rPr>
                <w:rFonts w:ascii="Arial" w:hAnsi="Arial" w:cs="Arial"/>
                <w:sz w:val="20"/>
                <w:szCs w:val="20"/>
              </w:rPr>
            </w:pPr>
            <w:r w:rsidRPr="009D40B6">
              <w:rPr>
                <w:rFonts w:ascii="Arial" w:hAnsi="Arial" w:cs="Arial"/>
                <w:sz w:val="20"/>
                <w:szCs w:val="20"/>
              </w:rPr>
              <w:t>Письмо о подаче оферты (форма 1) в редактируемом формате (</w:t>
            </w:r>
            <w:r w:rsidRPr="009D40B6">
              <w:rPr>
                <w:rFonts w:ascii="Arial" w:hAnsi="Arial" w:cs="Arial"/>
                <w:sz w:val="20"/>
                <w:szCs w:val="20"/>
                <w:lang w:val="en-US"/>
              </w:rPr>
              <w:t>word</w:t>
            </w:r>
            <w:r w:rsidRPr="009D40B6">
              <w:rPr>
                <w:rFonts w:ascii="Arial" w:hAnsi="Arial" w:cs="Arial"/>
                <w:sz w:val="20"/>
                <w:szCs w:val="20"/>
              </w:rPr>
              <w:t>);</w:t>
            </w:r>
          </w:p>
          <w:p w14:paraId="612DC8AC" w14:textId="77777777" w:rsidR="009D40B6" w:rsidRPr="009D40B6" w:rsidRDefault="009D40B6" w:rsidP="009D40B6">
            <w:pPr>
              <w:pStyle w:val="afffa"/>
              <w:numPr>
                <w:ilvl w:val="0"/>
                <w:numId w:val="58"/>
              </w:numPr>
              <w:tabs>
                <w:tab w:val="left" w:pos="286"/>
              </w:tabs>
              <w:ind w:left="209" w:hanging="142"/>
              <w:contextualSpacing/>
              <w:rPr>
                <w:rFonts w:ascii="Arial" w:hAnsi="Arial" w:cs="Arial"/>
                <w:sz w:val="20"/>
                <w:szCs w:val="20"/>
              </w:rPr>
            </w:pPr>
            <w:r w:rsidRPr="009D40B6">
              <w:rPr>
                <w:rFonts w:ascii="Arial" w:hAnsi="Arial" w:cs="Arial"/>
                <w:sz w:val="20"/>
                <w:szCs w:val="20"/>
              </w:rPr>
              <w:t>Технико-коммерческое предложение (форма 2) в редактируемом формате (</w:t>
            </w:r>
            <w:r w:rsidRPr="009D40B6">
              <w:rPr>
                <w:rFonts w:ascii="Arial" w:hAnsi="Arial" w:cs="Arial"/>
                <w:sz w:val="20"/>
                <w:szCs w:val="20"/>
                <w:lang w:val="en-US"/>
              </w:rPr>
              <w:t>excel</w:t>
            </w:r>
            <w:r w:rsidRPr="009D40B6">
              <w:rPr>
                <w:rFonts w:ascii="Arial" w:hAnsi="Arial" w:cs="Arial"/>
                <w:sz w:val="20"/>
                <w:szCs w:val="20"/>
              </w:rPr>
              <w:t>).</w:t>
            </w:r>
          </w:p>
          <w:p w14:paraId="66AF38DB" w14:textId="77777777" w:rsidR="009D40B6" w:rsidRPr="009D40B6" w:rsidRDefault="009D40B6" w:rsidP="009D40B6">
            <w:pPr>
              <w:tabs>
                <w:tab w:val="left" w:pos="286"/>
              </w:tabs>
              <w:contextualSpacing/>
              <w:rPr>
                <w:rFonts w:ascii="Arial" w:hAnsi="Arial" w:cs="Arial"/>
                <w:sz w:val="20"/>
              </w:rPr>
            </w:pPr>
          </w:p>
          <w:p w14:paraId="280C5544" w14:textId="77777777" w:rsidR="00F36697" w:rsidRPr="007B38F8" w:rsidRDefault="00F36697" w:rsidP="007178C9">
            <w:pPr>
              <w:pStyle w:val="afffa"/>
              <w:numPr>
                <w:ilvl w:val="0"/>
                <w:numId w:val="58"/>
              </w:numPr>
              <w:tabs>
                <w:tab w:val="left" w:pos="286"/>
              </w:tabs>
              <w:ind w:left="209" w:hanging="142"/>
              <w:contextualSpacing/>
              <w:rPr>
                <w:rFonts w:ascii="Arial" w:hAnsi="Arial" w:cs="Arial"/>
                <w:sz w:val="20"/>
                <w:szCs w:val="20"/>
              </w:rPr>
            </w:pPr>
            <w:r w:rsidRPr="007B38F8">
              <w:rPr>
                <w:rFonts w:ascii="Arial" w:eastAsia="Calibri" w:hAnsi="Arial" w:cs="Arial"/>
                <w:b/>
                <w:sz w:val="20"/>
                <w:szCs w:val="20"/>
                <w:lang w:eastAsia="en-US"/>
              </w:rPr>
              <w:t xml:space="preserve">Документы (с описью вложения), подтверждающие соответствие установленным Техническим требованиям </w:t>
            </w:r>
            <w:r w:rsidRPr="007B38F8">
              <w:rPr>
                <w:rFonts w:ascii="Arial" w:eastAsia="Calibri" w:hAnsi="Arial" w:cs="Arial"/>
                <w:sz w:val="20"/>
                <w:szCs w:val="20"/>
                <w:lang w:eastAsia="en-US"/>
              </w:rPr>
              <w:t>включая, но не ограничиваясь:</w:t>
            </w:r>
          </w:p>
          <w:p w14:paraId="7C2FE3AC" w14:textId="77777777" w:rsidR="00F36697" w:rsidRPr="007B38F8" w:rsidRDefault="00F36697" w:rsidP="007B38F8">
            <w:pPr>
              <w:pStyle w:val="afffa"/>
              <w:tabs>
                <w:tab w:val="left" w:pos="286"/>
              </w:tabs>
              <w:ind w:left="209"/>
              <w:contextualSpacing/>
              <w:jc w:val="both"/>
              <w:rPr>
                <w:rFonts w:ascii="Arial" w:hAnsi="Arial" w:cs="Arial"/>
                <w:sz w:val="20"/>
                <w:szCs w:val="20"/>
              </w:rPr>
            </w:pPr>
            <w:r w:rsidRPr="007B38F8">
              <w:rPr>
                <w:rFonts w:ascii="Arial" w:hAnsi="Arial" w:cs="Arial"/>
                <w:sz w:val="20"/>
                <w:szCs w:val="20"/>
              </w:rPr>
              <w:t>Нормативные документы на продукцию, Сертификаты, технические паспорта, инструкции, гарантийные документы и др.</w:t>
            </w:r>
          </w:p>
          <w:p w14:paraId="543E32BF" w14:textId="4B000AE6" w:rsidR="00F36697" w:rsidRPr="007B38F8" w:rsidRDefault="00F36697" w:rsidP="007B38F8">
            <w:pPr>
              <w:pStyle w:val="afffa"/>
              <w:tabs>
                <w:tab w:val="left" w:pos="286"/>
              </w:tabs>
              <w:ind w:left="209"/>
              <w:contextualSpacing/>
              <w:jc w:val="both"/>
              <w:rPr>
                <w:rFonts w:ascii="Arial" w:hAnsi="Arial" w:cs="Arial"/>
                <w:sz w:val="20"/>
                <w:szCs w:val="20"/>
              </w:rPr>
            </w:pPr>
            <w:r w:rsidRPr="007B38F8">
              <w:rPr>
                <w:rFonts w:ascii="Arial" w:hAnsi="Arial" w:cs="Arial"/>
                <w:sz w:val="20"/>
                <w:szCs w:val="20"/>
              </w:rPr>
              <w:t xml:space="preserve">В зависимости от категории товара указываются дополнительные сведения по условиям поставки товара: </w:t>
            </w:r>
            <w:r w:rsidRPr="007B38F8">
              <w:rPr>
                <w:rFonts w:ascii="Arial" w:hAnsi="Arial" w:cs="Arial"/>
                <w:sz w:val="20"/>
                <w:szCs w:val="20"/>
              </w:rPr>
              <w:lastRenderedPageBreak/>
              <w:t>упаковки, маркировки, доставки, условий гарантийного обслуживания, качества, комплектации, в т.ч. расходными материалами и запасными частями, а также сведения по обучению персонала, экологические и иные условия (при необходимости).</w:t>
            </w:r>
          </w:p>
          <w:p w14:paraId="56360CBD" w14:textId="77777777" w:rsidR="002101C9" w:rsidRPr="007B38F8" w:rsidRDefault="002101C9" w:rsidP="007B38F8">
            <w:pPr>
              <w:pStyle w:val="afffa"/>
              <w:tabs>
                <w:tab w:val="left" w:pos="286"/>
              </w:tabs>
              <w:ind w:left="209"/>
              <w:contextualSpacing/>
              <w:jc w:val="both"/>
              <w:rPr>
                <w:rFonts w:ascii="Arial" w:hAnsi="Arial" w:cs="Arial"/>
                <w:sz w:val="20"/>
                <w:szCs w:val="20"/>
              </w:rPr>
            </w:pPr>
            <w:r w:rsidRPr="007B38F8">
              <w:rPr>
                <w:rFonts w:ascii="Arial" w:hAnsi="Arial" w:cs="Arial"/>
                <w:sz w:val="20"/>
                <w:szCs w:val="20"/>
              </w:rPr>
              <w:t>Поставляемая продукция должна быть новой, не бывшей в употреблении (в эксплуатации, в консервации);</w:t>
            </w:r>
          </w:p>
          <w:p w14:paraId="72938619" w14:textId="77777777" w:rsidR="002101C9" w:rsidRPr="007B38F8" w:rsidRDefault="002101C9" w:rsidP="007B38F8">
            <w:pPr>
              <w:pStyle w:val="afffa"/>
              <w:tabs>
                <w:tab w:val="left" w:pos="286"/>
              </w:tabs>
              <w:ind w:left="209"/>
              <w:contextualSpacing/>
              <w:jc w:val="both"/>
              <w:rPr>
                <w:rFonts w:ascii="Arial" w:hAnsi="Arial" w:cs="Arial"/>
                <w:sz w:val="20"/>
                <w:szCs w:val="20"/>
              </w:rPr>
            </w:pPr>
            <w:r w:rsidRPr="007B38F8">
              <w:rPr>
                <w:rFonts w:ascii="Arial" w:hAnsi="Arial" w:cs="Arial"/>
                <w:sz w:val="20"/>
                <w:szCs w:val="20"/>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14:paraId="208C6C50" w14:textId="77777777" w:rsidR="002101C9" w:rsidRPr="007B38F8" w:rsidRDefault="002101C9" w:rsidP="007B38F8">
            <w:pPr>
              <w:pStyle w:val="afffa"/>
              <w:tabs>
                <w:tab w:val="left" w:pos="286"/>
              </w:tabs>
              <w:ind w:left="209"/>
              <w:contextualSpacing/>
              <w:jc w:val="both"/>
              <w:rPr>
                <w:rFonts w:ascii="Arial" w:hAnsi="Arial" w:cs="Arial"/>
                <w:sz w:val="20"/>
                <w:szCs w:val="20"/>
              </w:rPr>
            </w:pPr>
            <w:r w:rsidRPr="007B38F8">
              <w:rPr>
                <w:rFonts w:ascii="Arial" w:hAnsi="Arial" w:cs="Arial"/>
                <w:sz w:val="20"/>
                <w:szCs w:val="20"/>
              </w:rPr>
              <w:t xml:space="preserve">-     Качество продукции должно подтверждаться: </w:t>
            </w:r>
          </w:p>
          <w:p w14:paraId="4623FD06" w14:textId="77777777" w:rsidR="002101C9" w:rsidRPr="007B38F8" w:rsidRDefault="002101C9" w:rsidP="007B38F8">
            <w:pPr>
              <w:pStyle w:val="afffa"/>
              <w:tabs>
                <w:tab w:val="left" w:pos="286"/>
              </w:tabs>
              <w:ind w:left="209"/>
              <w:contextualSpacing/>
              <w:jc w:val="both"/>
              <w:rPr>
                <w:rFonts w:ascii="Arial" w:hAnsi="Arial" w:cs="Arial"/>
                <w:sz w:val="20"/>
                <w:szCs w:val="20"/>
              </w:rPr>
            </w:pPr>
            <w:r w:rsidRPr="007B38F8">
              <w:rPr>
                <w:rFonts w:ascii="Arial" w:hAnsi="Arial" w:cs="Arial"/>
                <w:sz w:val="20"/>
                <w:szCs w:val="20"/>
              </w:rPr>
              <w:t>паспортом на изделие; сертификатом соответствия, лицензий и другой сопроводительной документацией предприятия-изготовителя; 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14:paraId="6DAE9F5A" w14:textId="77777777" w:rsidR="002101C9" w:rsidRPr="007B38F8" w:rsidRDefault="002101C9" w:rsidP="007B38F8">
            <w:pPr>
              <w:pStyle w:val="afffa"/>
              <w:tabs>
                <w:tab w:val="left" w:pos="286"/>
              </w:tabs>
              <w:ind w:left="209"/>
              <w:contextualSpacing/>
              <w:jc w:val="both"/>
              <w:rPr>
                <w:rFonts w:ascii="Arial" w:hAnsi="Arial" w:cs="Arial"/>
                <w:sz w:val="20"/>
                <w:szCs w:val="20"/>
              </w:rPr>
            </w:pPr>
            <w:r w:rsidRPr="007B38F8">
              <w:rPr>
                <w:rFonts w:ascii="Arial" w:hAnsi="Arial" w:cs="Arial"/>
                <w:sz w:val="20"/>
                <w:szCs w:val="20"/>
              </w:rPr>
              <w:t>- Закупаемая продукция должна быть заводского производства;</w:t>
            </w:r>
          </w:p>
          <w:p w14:paraId="716AFA11" w14:textId="5F24272B" w:rsidR="002101C9" w:rsidRPr="007B38F8" w:rsidRDefault="002101C9" w:rsidP="007B38F8">
            <w:pPr>
              <w:pStyle w:val="afffa"/>
              <w:tabs>
                <w:tab w:val="left" w:pos="286"/>
              </w:tabs>
              <w:ind w:left="209"/>
              <w:contextualSpacing/>
              <w:jc w:val="both"/>
              <w:rPr>
                <w:rFonts w:ascii="Arial" w:hAnsi="Arial" w:cs="Arial"/>
                <w:sz w:val="20"/>
                <w:szCs w:val="20"/>
              </w:rPr>
            </w:pPr>
            <w:r w:rsidRPr="007B38F8">
              <w:rPr>
                <w:rFonts w:ascii="Arial" w:hAnsi="Arial" w:cs="Arial"/>
                <w:sz w:val="20"/>
                <w:szCs w:val="20"/>
              </w:rPr>
              <w:t>- Продукция должна иметь разрешение на применение Ростехнадзора (при необходимости).</w:t>
            </w:r>
          </w:p>
          <w:p w14:paraId="5BAEE6CE" w14:textId="77777777" w:rsidR="00691F08" w:rsidRPr="007B38F8" w:rsidRDefault="00691F08" w:rsidP="00F36697">
            <w:pPr>
              <w:pStyle w:val="afffa"/>
              <w:tabs>
                <w:tab w:val="left" w:pos="286"/>
              </w:tabs>
              <w:ind w:left="209"/>
              <w:contextualSpacing/>
              <w:jc w:val="both"/>
              <w:rPr>
                <w:rFonts w:ascii="Arial" w:hAnsi="Arial" w:cs="Arial"/>
                <w:sz w:val="20"/>
                <w:szCs w:val="20"/>
              </w:rPr>
            </w:pPr>
          </w:p>
          <w:p w14:paraId="4DCECF4F" w14:textId="718E1401" w:rsidR="00C95A12" w:rsidRPr="007B38F8" w:rsidRDefault="00C95A12" w:rsidP="00691F08">
            <w:pPr>
              <w:tabs>
                <w:tab w:val="left" w:pos="286"/>
              </w:tabs>
              <w:spacing w:line="240" w:lineRule="auto"/>
              <w:ind w:firstLine="0"/>
              <w:contextualSpacing/>
              <w:rPr>
                <w:rFonts w:ascii="Arial" w:eastAsia="Calibri" w:hAnsi="Arial" w:cs="Arial"/>
                <w:snapToGrid/>
                <w:sz w:val="20"/>
                <w:lang w:eastAsia="en-US"/>
              </w:rPr>
            </w:pPr>
            <w:r w:rsidRPr="007B38F8">
              <w:rPr>
                <w:rFonts w:ascii="Arial" w:eastAsia="Calibri" w:hAnsi="Arial" w:cs="Arial"/>
                <w:snapToGrid/>
                <w:sz w:val="20"/>
                <w:u w:val="single"/>
                <w:lang w:eastAsia="en-US"/>
              </w:rPr>
              <w:t>ВНИМАНИЕ!</w:t>
            </w:r>
            <w:r w:rsidRPr="007B38F8">
              <w:rPr>
                <w:rFonts w:ascii="Arial" w:eastAsia="Calibri" w:hAnsi="Arial" w:cs="Arial"/>
                <w:snapToGrid/>
                <w:sz w:val="20"/>
                <w:lang w:eastAsia="en-US"/>
              </w:rPr>
              <w:t xml:space="preserve"> Скан-копия № 2 предназначена для технической экспертизы, документы </w:t>
            </w:r>
            <w:r w:rsidRPr="007B38F8">
              <w:rPr>
                <w:rFonts w:ascii="Arial" w:eastAsia="Calibri" w:hAnsi="Arial" w:cs="Arial"/>
                <w:snapToGrid/>
                <w:sz w:val="20"/>
                <w:u w:val="single"/>
                <w:lang w:eastAsia="en-US"/>
              </w:rPr>
              <w:t>НЕ должны</w:t>
            </w:r>
            <w:r w:rsidRPr="007B38F8">
              <w:rPr>
                <w:rFonts w:ascii="Arial" w:eastAsia="Calibri" w:hAnsi="Arial" w:cs="Arial"/>
                <w:snapToGrid/>
                <w:sz w:val="20"/>
                <w:lang w:eastAsia="en-US"/>
              </w:rPr>
              <w:t xml:space="preserve"> содержать коммерческую информацию (цены на продукцию, стоимость предложения/лота и др.).</w:t>
            </w:r>
          </w:p>
          <w:p w14:paraId="7A40825A" w14:textId="16E762CC" w:rsidR="00C95A12" w:rsidRPr="007B38F8" w:rsidRDefault="00C95A12" w:rsidP="00C95A12">
            <w:pPr>
              <w:tabs>
                <w:tab w:val="left" w:pos="144"/>
              </w:tabs>
              <w:spacing w:line="240" w:lineRule="auto"/>
              <w:ind w:left="211" w:hanging="142"/>
              <w:contextualSpacing/>
              <w:rPr>
                <w:rFonts w:ascii="Arial" w:eastAsia="Calibri" w:hAnsi="Arial" w:cs="Arial"/>
                <w:i/>
                <w:snapToGrid/>
                <w:sz w:val="20"/>
                <w:lang w:eastAsia="en-US"/>
              </w:rPr>
            </w:pPr>
            <w:r w:rsidRPr="007B38F8">
              <w:rPr>
                <w:rFonts w:ascii="Arial" w:eastAsia="Calibri" w:hAnsi="Arial" w:cs="Arial"/>
                <w:i/>
                <w:snapToGrid/>
                <w:sz w:val="20"/>
                <w:lang w:eastAsia="en-US"/>
              </w:rPr>
              <w:t xml:space="preserve"> </w:t>
            </w:r>
          </w:p>
        </w:tc>
      </w:tr>
      <w:tr w:rsidR="00C95A12" w:rsidRPr="007B38F8" w14:paraId="572F81AF" w14:textId="77777777" w:rsidTr="00622915">
        <w:trPr>
          <w:trHeight w:val="539"/>
        </w:trPr>
        <w:tc>
          <w:tcPr>
            <w:tcW w:w="704" w:type="dxa"/>
          </w:tcPr>
          <w:p w14:paraId="33380BA7" w14:textId="35366A5F" w:rsidR="00C95A12" w:rsidRPr="007B38F8" w:rsidRDefault="00C95A12" w:rsidP="007178C9">
            <w:pPr>
              <w:pStyle w:val="afffa"/>
              <w:numPr>
                <w:ilvl w:val="0"/>
                <w:numId w:val="53"/>
              </w:numPr>
              <w:tabs>
                <w:tab w:val="left" w:pos="567"/>
              </w:tabs>
              <w:spacing w:after="160" w:line="276" w:lineRule="auto"/>
              <w:rPr>
                <w:rFonts w:ascii="Arial" w:eastAsia="Calibri" w:hAnsi="Arial" w:cs="Arial"/>
                <w:sz w:val="20"/>
                <w:szCs w:val="20"/>
                <w:lang w:eastAsia="en-US"/>
              </w:rPr>
            </w:pPr>
          </w:p>
        </w:tc>
        <w:tc>
          <w:tcPr>
            <w:tcW w:w="3686" w:type="dxa"/>
          </w:tcPr>
          <w:p w14:paraId="14E3A40A" w14:textId="77777777" w:rsidR="00691F08" w:rsidRPr="007B38F8" w:rsidRDefault="00BD5CB9" w:rsidP="00691F08">
            <w:pPr>
              <w:tabs>
                <w:tab w:val="left" w:pos="567"/>
              </w:tabs>
              <w:overflowPunct w:val="0"/>
              <w:autoSpaceDE w:val="0"/>
              <w:autoSpaceDN w:val="0"/>
              <w:adjustRightInd w:val="0"/>
              <w:spacing w:line="240" w:lineRule="auto"/>
              <w:ind w:left="137" w:right="-276" w:firstLine="0"/>
              <w:jc w:val="left"/>
              <w:rPr>
                <w:rFonts w:ascii="Arial" w:hAnsi="Arial" w:cs="Arial"/>
                <w:b/>
                <w:bCs/>
                <w:snapToGrid/>
                <w:sz w:val="20"/>
              </w:rPr>
            </w:pPr>
            <w:r w:rsidRPr="007B38F8">
              <w:rPr>
                <w:rFonts w:ascii="Arial" w:hAnsi="Arial" w:cs="Arial"/>
                <w:b/>
                <w:bCs/>
                <w:snapToGrid/>
                <w:sz w:val="20"/>
              </w:rPr>
              <w:t xml:space="preserve">Требования к оформлению документов на </w:t>
            </w:r>
            <w:r w:rsidR="00691F08" w:rsidRPr="007B38F8">
              <w:rPr>
                <w:rFonts w:ascii="Arial" w:hAnsi="Arial" w:cs="Arial"/>
                <w:b/>
                <w:bCs/>
                <w:snapToGrid/>
                <w:sz w:val="20"/>
              </w:rPr>
              <w:t>цифровом</w:t>
            </w:r>
          </w:p>
          <w:p w14:paraId="0823CB21" w14:textId="3CA7C0B8" w:rsidR="00C95A12" w:rsidRPr="007B38F8" w:rsidRDefault="00691F08" w:rsidP="00691F08">
            <w:pPr>
              <w:tabs>
                <w:tab w:val="left" w:pos="567"/>
              </w:tabs>
              <w:overflowPunct w:val="0"/>
              <w:autoSpaceDE w:val="0"/>
              <w:autoSpaceDN w:val="0"/>
              <w:adjustRightInd w:val="0"/>
              <w:spacing w:line="240" w:lineRule="auto"/>
              <w:ind w:left="137" w:right="-276" w:firstLine="0"/>
              <w:jc w:val="left"/>
              <w:rPr>
                <w:rFonts w:ascii="Arial" w:hAnsi="Arial" w:cs="Arial"/>
                <w:b/>
                <w:bCs/>
                <w:snapToGrid/>
                <w:sz w:val="20"/>
              </w:rPr>
            </w:pPr>
            <w:r w:rsidRPr="007B38F8">
              <w:rPr>
                <w:rFonts w:ascii="Arial" w:hAnsi="Arial" w:cs="Arial"/>
                <w:b/>
                <w:bCs/>
                <w:snapToGrid/>
                <w:sz w:val="20"/>
              </w:rPr>
              <w:t>н</w:t>
            </w:r>
            <w:r w:rsidR="00BD5CB9" w:rsidRPr="007B38F8">
              <w:rPr>
                <w:rFonts w:ascii="Arial" w:hAnsi="Arial" w:cs="Arial"/>
                <w:b/>
                <w:bCs/>
                <w:snapToGrid/>
                <w:sz w:val="20"/>
              </w:rPr>
              <w:t>осителе</w:t>
            </w:r>
            <w:r w:rsidRPr="007B38F8">
              <w:rPr>
                <w:rFonts w:ascii="Arial" w:hAnsi="Arial" w:cs="Arial"/>
                <w:b/>
                <w:bCs/>
                <w:snapToGrid/>
                <w:sz w:val="20"/>
              </w:rPr>
              <w:t xml:space="preserve"> информации</w:t>
            </w:r>
            <w:r w:rsidR="00BD5CB9" w:rsidRPr="007B38F8">
              <w:rPr>
                <w:rFonts w:ascii="Arial" w:hAnsi="Arial" w:cs="Arial"/>
                <w:b/>
                <w:bCs/>
                <w:snapToGrid/>
                <w:sz w:val="20"/>
              </w:rPr>
              <w:t>:</w:t>
            </w:r>
          </w:p>
        </w:tc>
        <w:tc>
          <w:tcPr>
            <w:tcW w:w="6095" w:type="dxa"/>
            <w:vAlign w:val="center"/>
          </w:tcPr>
          <w:p w14:paraId="31DA3297" w14:textId="77777777" w:rsidR="00BD5CB9" w:rsidRPr="007B38F8" w:rsidRDefault="00BD5CB9" w:rsidP="007178C9">
            <w:pPr>
              <w:numPr>
                <w:ilvl w:val="0"/>
                <w:numId w:val="57"/>
              </w:numPr>
              <w:tabs>
                <w:tab w:val="left" w:pos="211"/>
                <w:tab w:val="left" w:pos="350"/>
              </w:tabs>
              <w:spacing w:line="240" w:lineRule="auto"/>
              <w:ind w:left="350" w:hanging="283"/>
              <w:contextualSpacing/>
              <w:rPr>
                <w:rFonts w:ascii="Arial" w:eastAsia="Calibri" w:hAnsi="Arial" w:cs="Arial"/>
                <w:snapToGrid/>
                <w:sz w:val="20"/>
                <w:lang w:eastAsia="en-US"/>
              </w:rPr>
            </w:pPr>
            <w:r w:rsidRPr="007B38F8">
              <w:rPr>
                <w:rFonts w:ascii="Arial" w:eastAsia="Calibri" w:hAnsi="Arial" w:cs="Arial"/>
                <w:snapToGrid/>
                <w:sz w:val="20"/>
                <w:lang w:eastAsia="en-US"/>
              </w:rPr>
              <w:t xml:space="preserve">формат файлов PDF; </w:t>
            </w:r>
          </w:p>
          <w:p w14:paraId="1AD39BDB" w14:textId="77777777" w:rsidR="00BD5CB9" w:rsidRPr="007B38F8" w:rsidRDefault="00BD5CB9" w:rsidP="007178C9">
            <w:pPr>
              <w:numPr>
                <w:ilvl w:val="0"/>
                <w:numId w:val="57"/>
              </w:numPr>
              <w:tabs>
                <w:tab w:val="left" w:pos="211"/>
                <w:tab w:val="left" w:pos="350"/>
              </w:tabs>
              <w:spacing w:line="240" w:lineRule="auto"/>
              <w:ind w:left="350" w:hanging="283"/>
              <w:contextualSpacing/>
              <w:rPr>
                <w:rFonts w:ascii="Arial" w:eastAsia="Calibri" w:hAnsi="Arial" w:cs="Arial"/>
                <w:snapToGrid/>
                <w:sz w:val="20"/>
                <w:lang w:eastAsia="en-US"/>
              </w:rPr>
            </w:pPr>
            <w:r w:rsidRPr="007B38F8">
              <w:rPr>
                <w:rFonts w:ascii="Arial" w:eastAsia="Calibri" w:hAnsi="Arial" w:cs="Arial"/>
                <w:snapToGrid/>
                <w:sz w:val="20"/>
                <w:lang w:eastAsia="en-US"/>
              </w:rPr>
              <w:t xml:space="preserve">каждый файл PDF должен быть поименован в соответствии с его содержанием (Например, 1. Письмо о подаче оферты.pdf); </w:t>
            </w:r>
          </w:p>
          <w:p w14:paraId="430EE199" w14:textId="77777777" w:rsidR="00BD5CB9" w:rsidRPr="007B38F8" w:rsidRDefault="00BD5CB9" w:rsidP="007178C9">
            <w:pPr>
              <w:numPr>
                <w:ilvl w:val="0"/>
                <w:numId w:val="57"/>
              </w:numPr>
              <w:tabs>
                <w:tab w:val="left" w:pos="144"/>
                <w:tab w:val="left" w:pos="211"/>
                <w:tab w:val="left" w:pos="350"/>
              </w:tabs>
              <w:spacing w:line="240" w:lineRule="auto"/>
              <w:ind w:left="350" w:hanging="283"/>
              <w:contextualSpacing/>
              <w:rPr>
                <w:rFonts w:ascii="Arial" w:eastAsia="Calibri" w:hAnsi="Arial" w:cs="Arial"/>
                <w:snapToGrid/>
                <w:sz w:val="20"/>
                <w:lang w:eastAsia="en-US"/>
              </w:rPr>
            </w:pPr>
            <w:r w:rsidRPr="007B38F8">
              <w:rPr>
                <w:rFonts w:ascii="Arial" w:eastAsia="Calibri" w:hAnsi="Arial" w:cs="Arial"/>
                <w:snapToGrid/>
                <w:sz w:val="20"/>
                <w:lang w:eastAsia="en-US"/>
              </w:rPr>
              <w:t>размер файла PDF не должен превышать 10 Мб, допускается разделение документа на части при превышении допустимого объема файла (Например, Техническое предложение_ Часть 1.pdf (10 Мб), Техническое предложение _Часть 2.pdf (5 Мб)).</w:t>
            </w:r>
          </w:p>
          <w:p w14:paraId="2CF17789" w14:textId="24473212" w:rsidR="002101C9" w:rsidRPr="007B38F8" w:rsidRDefault="00BD5CB9" w:rsidP="002101C9">
            <w:pPr>
              <w:pStyle w:val="afffa"/>
              <w:numPr>
                <w:ilvl w:val="0"/>
                <w:numId w:val="57"/>
              </w:numPr>
              <w:tabs>
                <w:tab w:val="left" w:pos="144"/>
                <w:tab w:val="left" w:pos="211"/>
                <w:tab w:val="left" w:pos="350"/>
              </w:tabs>
              <w:ind w:left="350" w:hanging="283"/>
              <w:contextualSpacing/>
              <w:rPr>
                <w:rFonts w:ascii="Arial" w:hAnsi="Arial" w:cs="Arial"/>
                <w:bCs/>
                <w:color w:val="FF0000"/>
                <w:spacing w:val="-6"/>
                <w:sz w:val="20"/>
                <w:szCs w:val="20"/>
              </w:rPr>
            </w:pPr>
            <w:r w:rsidRPr="007B38F8">
              <w:rPr>
                <w:rFonts w:ascii="Arial" w:eastAsia="Calibri" w:hAnsi="Arial" w:cs="Arial"/>
                <w:sz w:val="20"/>
                <w:szCs w:val="20"/>
                <w:lang w:eastAsia="en-US"/>
              </w:rPr>
              <w:t xml:space="preserve">Допускается архивирование </w:t>
            </w:r>
          </w:p>
          <w:p w14:paraId="60347313" w14:textId="08FF96FC" w:rsidR="00C95A12" w:rsidRPr="007B38F8" w:rsidRDefault="00C95A12" w:rsidP="00A4176B">
            <w:pPr>
              <w:tabs>
                <w:tab w:val="left" w:pos="70"/>
                <w:tab w:val="left" w:pos="211"/>
                <w:tab w:val="left" w:pos="350"/>
                <w:tab w:val="left" w:pos="567"/>
              </w:tabs>
              <w:overflowPunct w:val="0"/>
              <w:autoSpaceDE w:val="0"/>
              <w:autoSpaceDN w:val="0"/>
              <w:adjustRightInd w:val="0"/>
              <w:spacing w:line="240" w:lineRule="auto"/>
              <w:ind w:left="283" w:hanging="215"/>
              <w:rPr>
                <w:rFonts w:ascii="Arial" w:hAnsi="Arial" w:cs="Arial"/>
                <w:bCs/>
                <w:snapToGrid/>
                <w:color w:val="FF0000"/>
                <w:spacing w:val="-6"/>
                <w:sz w:val="20"/>
              </w:rPr>
            </w:pPr>
          </w:p>
        </w:tc>
      </w:tr>
      <w:tr w:rsidR="00DE1A39" w:rsidRPr="007B38F8" w14:paraId="6F25747F" w14:textId="77777777" w:rsidTr="00622915">
        <w:trPr>
          <w:trHeight w:val="539"/>
        </w:trPr>
        <w:tc>
          <w:tcPr>
            <w:tcW w:w="704" w:type="dxa"/>
          </w:tcPr>
          <w:p w14:paraId="6A1F2E9A" w14:textId="77777777" w:rsidR="00DE1A39" w:rsidRPr="007B38F8" w:rsidRDefault="00DE1A39" w:rsidP="007178C9">
            <w:pPr>
              <w:pStyle w:val="afffa"/>
              <w:numPr>
                <w:ilvl w:val="0"/>
                <w:numId w:val="53"/>
              </w:numPr>
              <w:tabs>
                <w:tab w:val="left" w:pos="567"/>
              </w:tabs>
              <w:spacing w:after="160" w:line="276" w:lineRule="auto"/>
              <w:rPr>
                <w:rFonts w:ascii="Arial" w:eastAsia="Calibri" w:hAnsi="Arial" w:cs="Arial"/>
                <w:sz w:val="20"/>
                <w:szCs w:val="20"/>
                <w:lang w:eastAsia="en-US"/>
              </w:rPr>
            </w:pPr>
          </w:p>
        </w:tc>
        <w:tc>
          <w:tcPr>
            <w:tcW w:w="3686" w:type="dxa"/>
          </w:tcPr>
          <w:p w14:paraId="494BBC96" w14:textId="00E945EF" w:rsidR="00DE1A39" w:rsidRPr="007B38F8" w:rsidRDefault="00DE1A39"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sidRPr="007B38F8">
              <w:rPr>
                <w:rFonts w:ascii="Arial" w:hAnsi="Arial" w:cs="Arial"/>
                <w:b/>
                <w:bCs/>
                <w:snapToGrid/>
                <w:spacing w:val="-6"/>
                <w:sz w:val="20"/>
              </w:rPr>
              <w:t>Переторжка</w:t>
            </w:r>
          </w:p>
        </w:tc>
        <w:tc>
          <w:tcPr>
            <w:tcW w:w="6095" w:type="dxa"/>
            <w:vAlign w:val="center"/>
          </w:tcPr>
          <w:p w14:paraId="6140A1E7" w14:textId="77777777" w:rsidR="0009280E" w:rsidRPr="007B38F8" w:rsidRDefault="0009280E" w:rsidP="0009280E">
            <w:pPr>
              <w:tabs>
                <w:tab w:val="left" w:pos="70"/>
                <w:tab w:val="left" w:pos="567"/>
              </w:tabs>
              <w:overflowPunct w:val="0"/>
              <w:autoSpaceDE w:val="0"/>
              <w:autoSpaceDN w:val="0"/>
              <w:adjustRightInd w:val="0"/>
              <w:spacing w:line="240" w:lineRule="auto"/>
              <w:ind w:left="66" w:firstLine="2"/>
              <w:rPr>
                <w:rFonts w:ascii="Arial" w:hAnsi="Arial" w:cs="Arial"/>
                <w:bCs/>
                <w:snapToGrid/>
                <w:spacing w:val="-6"/>
                <w:sz w:val="20"/>
              </w:rPr>
            </w:pPr>
            <w:r w:rsidRPr="007B38F8">
              <w:rPr>
                <w:rFonts w:ascii="Arial" w:hAnsi="Arial" w:cs="Arial"/>
                <w:bCs/>
                <w:snapToGrid/>
                <w:spacing w:val="-6"/>
                <w:sz w:val="20"/>
              </w:rPr>
              <w:t xml:space="preserve">С проведением процедуры переторжки </w:t>
            </w:r>
          </w:p>
          <w:p w14:paraId="798E9CE2" w14:textId="77777777" w:rsidR="00DE1A39" w:rsidRPr="007B38F8" w:rsidRDefault="00DE1A39" w:rsidP="00C95A12">
            <w:pPr>
              <w:tabs>
                <w:tab w:val="left" w:pos="70"/>
                <w:tab w:val="left" w:pos="567"/>
              </w:tabs>
              <w:overflowPunct w:val="0"/>
              <w:autoSpaceDE w:val="0"/>
              <w:autoSpaceDN w:val="0"/>
              <w:adjustRightInd w:val="0"/>
              <w:spacing w:line="240" w:lineRule="auto"/>
              <w:ind w:left="283" w:hanging="215"/>
              <w:rPr>
                <w:rFonts w:ascii="Arial" w:hAnsi="Arial" w:cs="Arial"/>
                <w:bCs/>
                <w:snapToGrid/>
                <w:spacing w:val="-6"/>
                <w:sz w:val="20"/>
              </w:rPr>
            </w:pPr>
          </w:p>
        </w:tc>
      </w:tr>
      <w:tr w:rsidR="00C95A12" w:rsidRPr="007B38F8" w14:paraId="3D339E8F" w14:textId="77777777" w:rsidTr="00D941AA">
        <w:trPr>
          <w:trHeight w:val="455"/>
        </w:trPr>
        <w:tc>
          <w:tcPr>
            <w:tcW w:w="704" w:type="dxa"/>
          </w:tcPr>
          <w:p w14:paraId="114A748F" w14:textId="2BCCAA84" w:rsidR="00C95A12" w:rsidRPr="007B38F8" w:rsidRDefault="00C95A12" w:rsidP="007178C9">
            <w:pPr>
              <w:pStyle w:val="afffa"/>
              <w:numPr>
                <w:ilvl w:val="0"/>
                <w:numId w:val="53"/>
              </w:numPr>
              <w:tabs>
                <w:tab w:val="left" w:pos="567"/>
              </w:tabs>
              <w:spacing w:after="160" w:line="276" w:lineRule="auto"/>
              <w:rPr>
                <w:rFonts w:ascii="Arial" w:eastAsia="Calibri" w:hAnsi="Arial" w:cs="Arial"/>
                <w:b/>
                <w:sz w:val="20"/>
                <w:szCs w:val="20"/>
                <w:lang w:eastAsia="en-US"/>
              </w:rPr>
            </w:pPr>
          </w:p>
        </w:tc>
        <w:tc>
          <w:tcPr>
            <w:tcW w:w="3686" w:type="dxa"/>
          </w:tcPr>
          <w:p w14:paraId="70665E13" w14:textId="2860C799" w:rsidR="00C95A12" w:rsidRPr="007B38F8" w:rsidRDefault="00C95A12"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sidRPr="007B38F8">
              <w:rPr>
                <w:rFonts w:ascii="Arial" w:hAnsi="Arial" w:cs="Arial"/>
                <w:b/>
                <w:bCs/>
                <w:snapToGrid/>
                <w:spacing w:val="-6"/>
                <w:sz w:val="20"/>
              </w:rPr>
              <w:t xml:space="preserve">Проект договора </w:t>
            </w:r>
          </w:p>
        </w:tc>
        <w:tc>
          <w:tcPr>
            <w:tcW w:w="6095" w:type="dxa"/>
          </w:tcPr>
          <w:p w14:paraId="13A71A3D" w14:textId="6809CF0F" w:rsidR="00C95A12" w:rsidRPr="007B38F8" w:rsidRDefault="00C95A12" w:rsidP="00C97698">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r w:rsidRPr="007B38F8">
              <w:rPr>
                <w:rFonts w:ascii="Arial" w:hAnsi="Arial" w:cs="Arial"/>
                <w:bCs/>
                <w:snapToGrid/>
                <w:spacing w:val="-6"/>
                <w:sz w:val="20"/>
              </w:rPr>
              <w:t>Унифицированная (стандартная) форма договора (УФД) Заказчика находится по ссылке:</w:t>
            </w:r>
            <w:r w:rsidRPr="007B38F8">
              <w:rPr>
                <w:rFonts w:ascii="Arial" w:hAnsi="Arial" w:cs="Arial"/>
                <w:b/>
                <w:bCs/>
                <w:snapToGrid/>
                <w:spacing w:val="-6"/>
                <w:sz w:val="20"/>
              </w:rPr>
              <w:t xml:space="preserve"> </w:t>
            </w:r>
            <w:r w:rsidR="0009280E" w:rsidRPr="007B38F8">
              <w:rPr>
                <w:rFonts w:ascii="Arial" w:hAnsi="Arial" w:cs="Arial"/>
                <w:b/>
                <w:bCs/>
                <w:i/>
                <w:snapToGrid/>
                <w:spacing w:val="-6"/>
                <w:sz w:val="20"/>
              </w:rPr>
              <w:t>(Форма 14)</w:t>
            </w:r>
          </w:p>
          <w:p w14:paraId="3FE0959E" w14:textId="652A69B6" w:rsidR="00A55D55" w:rsidRPr="007B38F8" w:rsidRDefault="006525B4" w:rsidP="00C97698">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hyperlink r:id="rId9" w:history="1">
              <w:r w:rsidR="004C5F99" w:rsidRPr="007B38F8">
                <w:rPr>
                  <w:rStyle w:val="af2"/>
                  <w:rFonts w:ascii="Arial" w:eastAsia="Calibri" w:hAnsi="Arial" w:cs="Arial"/>
                  <w:snapToGrid/>
                  <w:sz w:val="20"/>
                  <w:lang w:eastAsia="en-US"/>
                </w:rPr>
                <w:t>http://www.unipro.energy/purchase/documents/</w:t>
              </w:r>
            </w:hyperlink>
          </w:p>
          <w:p w14:paraId="2233EDB9" w14:textId="06AC4E9D" w:rsidR="004C5F99" w:rsidRPr="007B38F8" w:rsidRDefault="006C5A6B" w:rsidP="006C5A6B">
            <w:pPr>
              <w:tabs>
                <w:tab w:val="left" w:pos="0"/>
                <w:tab w:val="left" w:pos="426"/>
                <w:tab w:val="left" w:pos="567"/>
              </w:tabs>
              <w:spacing w:line="240" w:lineRule="auto"/>
              <w:ind w:firstLine="0"/>
              <w:contextualSpacing/>
              <w:rPr>
                <w:rFonts w:ascii="Arial" w:hAnsi="Arial" w:cs="Arial"/>
                <w:b/>
                <w:bCs/>
                <w:snapToGrid/>
                <w:spacing w:val="-6"/>
                <w:sz w:val="20"/>
              </w:rPr>
            </w:pPr>
            <w:r w:rsidRPr="007B38F8">
              <w:rPr>
                <w:rFonts w:ascii="Arial" w:hAnsi="Arial" w:cs="Arial"/>
                <w:i/>
                <w:snapToGrid/>
                <w:sz w:val="20"/>
              </w:rPr>
              <w:t xml:space="preserve"> </w:t>
            </w:r>
          </w:p>
        </w:tc>
      </w:tr>
      <w:tr w:rsidR="00825D92" w:rsidRPr="007B38F8" w14:paraId="52A5740A" w14:textId="77777777" w:rsidTr="00D941AA">
        <w:trPr>
          <w:trHeight w:val="455"/>
        </w:trPr>
        <w:tc>
          <w:tcPr>
            <w:tcW w:w="704" w:type="dxa"/>
          </w:tcPr>
          <w:p w14:paraId="4B5C8774" w14:textId="77777777" w:rsidR="00825D92" w:rsidRPr="007B38F8" w:rsidRDefault="00825D92" w:rsidP="007178C9">
            <w:pPr>
              <w:pStyle w:val="afffa"/>
              <w:numPr>
                <w:ilvl w:val="0"/>
                <w:numId w:val="53"/>
              </w:numPr>
              <w:tabs>
                <w:tab w:val="left" w:pos="567"/>
              </w:tabs>
              <w:spacing w:after="160" w:line="276" w:lineRule="auto"/>
              <w:rPr>
                <w:rFonts w:ascii="Arial" w:eastAsia="Calibri" w:hAnsi="Arial" w:cs="Arial"/>
                <w:b/>
                <w:sz w:val="20"/>
                <w:szCs w:val="20"/>
                <w:lang w:eastAsia="en-US"/>
              </w:rPr>
            </w:pPr>
          </w:p>
        </w:tc>
        <w:tc>
          <w:tcPr>
            <w:tcW w:w="3686" w:type="dxa"/>
          </w:tcPr>
          <w:p w14:paraId="37C5463B" w14:textId="74F1662C" w:rsidR="00825D92" w:rsidRPr="007B38F8" w:rsidRDefault="00825D92"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sidRPr="007B38F8">
              <w:rPr>
                <w:rFonts w:ascii="Arial" w:hAnsi="Arial" w:cs="Arial"/>
                <w:b/>
                <w:bCs/>
                <w:snapToGrid/>
                <w:spacing w:val="-6"/>
                <w:sz w:val="20"/>
              </w:rPr>
              <w:t>Образцы основных форм, включаемых в предложение</w:t>
            </w:r>
          </w:p>
        </w:tc>
        <w:tc>
          <w:tcPr>
            <w:tcW w:w="6095" w:type="dxa"/>
          </w:tcPr>
          <w:p w14:paraId="51E88A19" w14:textId="6A790F5B" w:rsidR="00825D92" w:rsidRPr="007B38F8" w:rsidRDefault="00825D92" w:rsidP="00825D92">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r w:rsidRPr="007B38F8">
              <w:rPr>
                <w:rFonts w:ascii="Arial" w:hAnsi="Arial" w:cs="Arial"/>
                <w:bCs/>
                <w:snapToGrid/>
                <w:spacing w:val="-6"/>
                <w:sz w:val="20"/>
              </w:rPr>
              <w:t>Форм</w:t>
            </w:r>
            <w:r w:rsidR="00A4176B" w:rsidRPr="007B38F8">
              <w:rPr>
                <w:rFonts w:ascii="Arial" w:hAnsi="Arial" w:cs="Arial"/>
                <w:bCs/>
                <w:snapToGrid/>
                <w:spacing w:val="-6"/>
                <w:sz w:val="20"/>
              </w:rPr>
              <w:t xml:space="preserve">ы документации </w:t>
            </w:r>
            <w:r w:rsidRPr="007B38F8">
              <w:rPr>
                <w:rFonts w:ascii="Arial" w:hAnsi="Arial" w:cs="Arial"/>
                <w:bCs/>
                <w:snapToGrid/>
                <w:spacing w:val="-6"/>
                <w:sz w:val="20"/>
              </w:rPr>
              <w:t>Заказчика наход</w:t>
            </w:r>
            <w:r w:rsidR="00A4176B" w:rsidRPr="007B38F8">
              <w:rPr>
                <w:rFonts w:ascii="Arial" w:hAnsi="Arial" w:cs="Arial"/>
                <w:bCs/>
                <w:snapToGrid/>
                <w:spacing w:val="-6"/>
                <w:sz w:val="20"/>
              </w:rPr>
              <w:t>я</w:t>
            </w:r>
            <w:r w:rsidRPr="007B38F8">
              <w:rPr>
                <w:rFonts w:ascii="Arial" w:hAnsi="Arial" w:cs="Arial"/>
                <w:bCs/>
                <w:snapToGrid/>
                <w:spacing w:val="-6"/>
                <w:sz w:val="20"/>
              </w:rPr>
              <w:t>тся по ссылке:</w:t>
            </w:r>
            <w:r w:rsidRPr="007B38F8">
              <w:rPr>
                <w:rFonts w:ascii="Arial" w:hAnsi="Arial" w:cs="Arial"/>
                <w:b/>
                <w:bCs/>
                <w:snapToGrid/>
                <w:spacing w:val="-6"/>
                <w:sz w:val="20"/>
              </w:rPr>
              <w:t xml:space="preserve"> </w:t>
            </w:r>
          </w:p>
          <w:p w14:paraId="6106D478" w14:textId="77777777" w:rsidR="00825D92" w:rsidRPr="007B38F8" w:rsidRDefault="006525B4" w:rsidP="00825D92">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hyperlink r:id="rId10" w:history="1">
              <w:r w:rsidR="00825D92" w:rsidRPr="007B38F8">
                <w:rPr>
                  <w:rStyle w:val="af2"/>
                  <w:rFonts w:ascii="Arial" w:eastAsia="Calibri" w:hAnsi="Arial" w:cs="Arial"/>
                  <w:snapToGrid/>
                  <w:sz w:val="20"/>
                  <w:lang w:eastAsia="en-US"/>
                </w:rPr>
                <w:t>http://www.unipro.energy/purchase/documents/</w:t>
              </w:r>
            </w:hyperlink>
          </w:p>
          <w:p w14:paraId="26241E27" w14:textId="77777777" w:rsidR="00825D92" w:rsidRPr="007B38F8" w:rsidRDefault="00825D92" w:rsidP="00C97698">
            <w:pPr>
              <w:tabs>
                <w:tab w:val="left" w:pos="426"/>
                <w:tab w:val="left" w:pos="567"/>
              </w:tabs>
              <w:spacing w:line="240" w:lineRule="auto"/>
              <w:ind w:left="68" w:firstLine="0"/>
              <w:contextualSpacing/>
              <w:rPr>
                <w:rFonts w:ascii="Arial" w:hAnsi="Arial" w:cs="Arial"/>
                <w:sz w:val="20"/>
              </w:rPr>
            </w:pPr>
          </w:p>
        </w:tc>
      </w:tr>
      <w:tr w:rsidR="00C95A12" w:rsidRPr="007B38F8" w14:paraId="190D3F73" w14:textId="77777777" w:rsidTr="00D941AA">
        <w:trPr>
          <w:trHeight w:val="455"/>
        </w:trPr>
        <w:tc>
          <w:tcPr>
            <w:tcW w:w="704" w:type="dxa"/>
          </w:tcPr>
          <w:p w14:paraId="3EA4CA0F" w14:textId="17F72A8A" w:rsidR="00C95A12" w:rsidRPr="007B38F8" w:rsidRDefault="00C95A12" w:rsidP="007178C9">
            <w:pPr>
              <w:pStyle w:val="afffa"/>
              <w:numPr>
                <w:ilvl w:val="0"/>
                <w:numId w:val="53"/>
              </w:numPr>
              <w:tabs>
                <w:tab w:val="left" w:pos="567"/>
              </w:tabs>
              <w:spacing w:after="160" w:line="276" w:lineRule="auto"/>
              <w:rPr>
                <w:rFonts w:ascii="Arial" w:eastAsia="Calibri" w:hAnsi="Arial" w:cs="Arial"/>
                <w:b/>
                <w:sz w:val="20"/>
                <w:szCs w:val="20"/>
                <w:lang w:eastAsia="en-US"/>
              </w:rPr>
            </w:pPr>
          </w:p>
        </w:tc>
        <w:tc>
          <w:tcPr>
            <w:tcW w:w="3686" w:type="dxa"/>
          </w:tcPr>
          <w:p w14:paraId="52E88122" w14:textId="55B6A327" w:rsidR="00C95A12" w:rsidRPr="007B38F8" w:rsidRDefault="003538F9"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sidRPr="007B38F8">
              <w:rPr>
                <w:rFonts w:ascii="Arial" w:hAnsi="Arial" w:cs="Arial"/>
                <w:b/>
                <w:bCs/>
                <w:snapToGrid/>
                <w:spacing w:val="-6"/>
                <w:sz w:val="20"/>
              </w:rPr>
              <w:t>Аккредитация</w:t>
            </w:r>
          </w:p>
        </w:tc>
        <w:tc>
          <w:tcPr>
            <w:tcW w:w="6095" w:type="dxa"/>
          </w:tcPr>
          <w:p w14:paraId="241550F7" w14:textId="719A4570" w:rsidR="00C95A12" w:rsidRPr="007B38F8" w:rsidRDefault="00622915" w:rsidP="00C97698">
            <w:pPr>
              <w:tabs>
                <w:tab w:val="left" w:pos="426"/>
                <w:tab w:val="left" w:pos="567"/>
              </w:tabs>
              <w:spacing w:line="240" w:lineRule="auto"/>
              <w:ind w:left="68" w:firstLine="0"/>
              <w:contextualSpacing/>
              <w:rPr>
                <w:rStyle w:val="af2"/>
                <w:rFonts w:ascii="Arial" w:hAnsi="Arial" w:cs="Arial"/>
                <w:sz w:val="20"/>
              </w:rPr>
            </w:pPr>
            <w:r w:rsidRPr="007B38F8">
              <w:rPr>
                <w:rFonts w:ascii="Arial" w:hAnsi="Arial" w:cs="Arial"/>
                <w:sz w:val="20"/>
              </w:rPr>
              <w:t xml:space="preserve">Участник должен пройти аккредитацию в базе поставщиков </w:t>
            </w:r>
            <w:proofErr w:type="spellStart"/>
            <w:proofErr w:type="gramStart"/>
            <w:r w:rsidRPr="007B38F8">
              <w:rPr>
                <w:rFonts w:ascii="Arial" w:hAnsi="Arial" w:cs="Arial"/>
                <w:sz w:val="20"/>
              </w:rPr>
              <w:t>ПАО«</w:t>
            </w:r>
            <w:proofErr w:type="gramEnd"/>
            <w:r w:rsidRPr="007B38F8">
              <w:rPr>
                <w:rFonts w:ascii="Arial" w:hAnsi="Arial" w:cs="Arial"/>
                <w:sz w:val="20"/>
              </w:rPr>
              <w:t>Юнипро</w:t>
            </w:r>
            <w:proofErr w:type="spellEnd"/>
            <w:r w:rsidRPr="007B38F8">
              <w:rPr>
                <w:rFonts w:ascii="Arial" w:hAnsi="Arial" w:cs="Arial"/>
                <w:sz w:val="20"/>
              </w:rPr>
              <w:t>»</w:t>
            </w:r>
            <w:r w:rsidR="004B3BF3" w:rsidRPr="007B38F8">
              <w:rPr>
                <w:rFonts w:ascii="Arial" w:hAnsi="Arial" w:cs="Arial"/>
                <w:sz w:val="20"/>
              </w:rPr>
              <w:t>: подробные требования по ссылке:</w:t>
            </w:r>
            <w:r w:rsidRPr="007B38F8">
              <w:rPr>
                <w:rFonts w:ascii="Arial" w:hAnsi="Arial" w:cs="Arial"/>
                <w:sz w:val="20"/>
              </w:rPr>
              <w:t xml:space="preserve"> </w:t>
            </w:r>
            <w:hyperlink r:id="rId11" w:history="1">
              <w:r w:rsidRPr="007B38F8">
                <w:rPr>
                  <w:rStyle w:val="af2"/>
                  <w:rFonts w:ascii="Arial" w:hAnsi="Arial" w:cs="Arial"/>
                  <w:sz w:val="20"/>
                </w:rPr>
                <w:t>http://www.unipro.energy/purchase/accreditation/</w:t>
              </w:r>
            </w:hyperlink>
            <w:r w:rsidRPr="007B38F8">
              <w:rPr>
                <w:rStyle w:val="af2"/>
                <w:rFonts w:ascii="Arial" w:hAnsi="Arial" w:cs="Arial"/>
                <w:sz w:val="20"/>
              </w:rPr>
              <w:t>.</w:t>
            </w:r>
          </w:p>
          <w:p w14:paraId="3CAECD78" w14:textId="2BDBA352" w:rsidR="004C5F99" w:rsidRPr="007B38F8" w:rsidRDefault="004C5F99" w:rsidP="00C97698">
            <w:pPr>
              <w:tabs>
                <w:tab w:val="left" w:pos="426"/>
                <w:tab w:val="left" w:pos="567"/>
              </w:tabs>
              <w:spacing w:line="240" w:lineRule="auto"/>
              <w:ind w:left="68" w:firstLine="0"/>
              <w:contextualSpacing/>
              <w:rPr>
                <w:rFonts w:ascii="Arial" w:hAnsi="Arial" w:cs="Arial"/>
                <w:bCs/>
                <w:snapToGrid/>
                <w:spacing w:val="-6"/>
                <w:sz w:val="20"/>
              </w:rPr>
            </w:pPr>
          </w:p>
        </w:tc>
      </w:tr>
    </w:tbl>
    <w:p w14:paraId="6C79CD2B" w14:textId="77777777" w:rsidR="00C97698" w:rsidRPr="007B38F8" w:rsidRDefault="00C97698" w:rsidP="00CB0EAF">
      <w:pPr>
        <w:tabs>
          <w:tab w:val="left" w:pos="567"/>
        </w:tabs>
        <w:spacing w:line="240" w:lineRule="auto"/>
        <w:ind w:firstLine="0"/>
        <w:rPr>
          <w:rFonts w:ascii="Arial" w:hAnsi="Arial" w:cs="Arial"/>
          <w:sz w:val="20"/>
        </w:rPr>
      </w:pPr>
    </w:p>
    <w:p w14:paraId="3167D09F" w14:textId="77DCCB8D" w:rsidR="00094337" w:rsidRPr="007B38F8" w:rsidRDefault="00094337" w:rsidP="00CB0EAF">
      <w:pPr>
        <w:tabs>
          <w:tab w:val="left" w:pos="567"/>
        </w:tabs>
        <w:spacing w:line="240" w:lineRule="auto"/>
        <w:ind w:firstLine="0"/>
        <w:rPr>
          <w:rFonts w:ascii="Arial" w:hAnsi="Arial" w:cs="Arial"/>
          <w:sz w:val="20"/>
        </w:rPr>
      </w:pPr>
      <w:r w:rsidRPr="007B38F8">
        <w:rPr>
          <w:rFonts w:ascii="Arial" w:hAnsi="Arial" w:cs="Arial"/>
          <w:sz w:val="20"/>
        </w:rPr>
        <w:t xml:space="preserve">Настоящий Раздел дополняет условия проведения Запроса предложений и Инструкции по подготовке Предложений. </w:t>
      </w:r>
    </w:p>
    <w:p w14:paraId="49771770" w14:textId="1316D196" w:rsidR="00094337" w:rsidRPr="007B38F8" w:rsidRDefault="00094337" w:rsidP="00CB0EAF">
      <w:pPr>
        <w:tabs>
          <w:tab w:val="left" w:pos="567"/>
        </w:tabs>
        <w:spacing w:line="240" w:lineRule="auto"/>
        <w:ind w:firstLine="0"/>
        <w:rPr>
          <w:rFonts w:ascii="Arial" w:hAnsi="Arial" w:cs="Arial"/>
          <w:sz w:val="20"/>
        </w:rPr>
      </w:pPr>
      <w:r w:rsidRPr="007B38F8">
        <w:rPr>
          <w:rFonts w:ascii="Arial" w:hAnsi="Arial" w:cs="Arial"/>
          <w:sz w:val="20"/>
        </w:rPr>
        <w:lastRenderedPageBreak/>
        <w:t xml:space="preserve">В случае противоречий между требованиями настоящего Раздела </w:t>
      </w:r>
      <w:r w:rsidR="007B38F8" w:rsidRPr="007B38F8">
        <w:rPr>
          <w:rFonts w:ascii="Arial" w:hAnsi="Arial" w:cs="Arial"/>
          <w:sz w:val="20"/>
        </w:rPr>
        <w:t>3</w:t>
      </w:r>
      <w:r w:rsidRPr="007B38F8">
        <w:rPr>
          <w:rFonts w:ascii="Arial" w:hAnsi="Arial" w:cs="Arial"/>
          <w:sz w:val="20"/>
        </w:rPr>
        <w:t xml:space="preserve"> и других разделов Документации (</w:t>
      </w:r>
      <w:r w:rsidR="00CF7ADE" w:rsidRPr="007B38F8">
        <w:rPr>
          <w:rFonts w:ascii="Arial" w:hAnsi="Arial" w:cs="Arial"/>
          <w:sz w:val="20"/>
        </w:rPr>
        <w:t>Р</w:t>
      </w:r>
      <w:r w:rsidRPr="007B38F8">
        <w:rPr>
          <w:rFonts w:ascii="Arial" w:hAnsi="Arial" w:cs="Arial"/>
          <w:sz w:val="20"/>
        </w:rPr>
        <w:t>аздел 1 и 2), применяются требования настоящего Раздела 3.</w:t>
      </w:r>
    </w:p>
    <w:p w14:paraId="2A664943" w14:textId="7F4EE66D" w:rsidR="00B620AF" w:rsidRPr="007B38F8" w:rsidRDefault="00B620AF" w:rsidP="007B38F8">
      <w:pPr>
        <w:pStyle w:val="10"/>
        <w:numPr>
          <w:ilvl w:val="0"/>
          <w:numId w:val="68"/>
        </w:numPr>
        <w:spacing w:before="0" w:after="0" w:line="276" w:lineRule="auto"/>
        <w:jc w:val="both"/>
        <w:rPr>
          <w:rFonts w:cs="Arial"/>
          <w:sz w:val="20"/>
        </w:rPr>
      </w:pPr>
      <w:bookmarkStart w:id="2" w:name="_Ref55280368"/>
      <w:bookmarkStart w:id="3" w:name="_Toc55285361"/>
      <w:bookmarkStart w:id="4" w:name="_Toc55305390"/>
      <w:bookmarkStart w:id="5" w:name="_Toc57314671"/>
      <w:bookmarkStart w:id="6" w:name="_Toc69728985"/>
      <w:bookmarkStart w:id="7" w:name="_Toc27986627"/>
      <w:bookmarkStart w:id="8" w:name="ФОРМЫ"/>
      <w:r w:rsidRPr="007B38F8">
        <w:rPr>
          <w:rFonts w:cs="Arial"/>
          <w:sz w:val="20"/>
        </w:rPr>
        <w:lastRenderedPageBreak/>
        <w:t>Образцы основных форм документов, включаемых в </w:t>
      </w:r>
      <w:bookmarkEnd w:id="2"/>
      <w:bookmarkEnd w:id="3"/>
      <w:bookmarkEnd w:id="4"/>
      <w:bookmarkEnd w:id="5"/>
      <w:bookmarkEnd w:id="6"/>
      <w:r w:rsidRPr="007B38F8">
        <w:rPr>
          <w:rFonts w:cs="Arial"/>
          <w:sz w:val="20"/>
        </w:rPr>
        <w:t>Предложение</w:t>
      </w:r>
      <w:bookmarkEnd w:id="7"/>
    </w:p>
    <w:p w14:paraId="31155938" w14:textId="3D1EB699" w:rsidR="00A101C5" w:rsidRPr="007B38F8" w:rsidRDefault="00871083" w:rsidP="00871083">
      <w:pPr>
        <w:pStyle w:val="21"/>
        <w:numPr>
          <w:ilvl w:val="0"/>
          <w:numId w:val="0"/>
        </w:numPr>
        <w:spacing w:line="276" w:lineRule="auto"/>
        <w:rPr>
          <w:rFonts w:ascii="Arial" w:hAnsi="Arial" w:cs="Arial"/>
          <w:sz w:val="20"/>
        </w:rPr>
      </w:pPr>
      <w:bookmarkStart w:id="9" w:name="_Ref55336310"/>
      <w:bookmarkStart w:id="10" w:name="_Toc57314672"/>
      <w:bookmarkStart w:id="11" w:name="_Toc69728986"/>
      <w:bookmarkStart w:id="12" w:name="_Toc27986628"/>
      <w:bookmarkEnd w:id="8"/>
      <w:r w:rsidRPr="007B38F8">
        <w:rPr>
          <w:rFonts w:ascii="Arial" w:hAnsi="Arial" w:cs="Arial"/>
          <w:sz w:val="20"/>
        </w:rPr>
        <w:t xml:space="preserve">Форма 1. </w:t>
      </w:r>
      <w:r w:rsidR="00B620AF" w:rsidRPr="007B38F8">
        <w:rPr>
          <w:rFonts w:ascii="Arial" w:hAnsi="Arial" w:cs="Arial"/>
          <w:sz w:val="20"/>
        </w:rPr>
        <w:t>Письмо о подаче оферты</w:t>
      </w:r>
      <w:bookmarkEnd w:id="9"/>
      <w:bookmarkEnd w:id="10"/>
      <w:bookmarkEnd w:id="11"/>
      <w:bookmarkEnd w:id="12"/>
    </w:p>
    <w:p w14:paraId="4D06FD47" w14:textId="77777777" w:rsidR="00B620AF" w:rsidRPr="007B38F8"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начало формы</w:t>
      </w:r>
    </w:p>
    <w:p w14:paraId="590D7DA8" w14:textId="49C87896" w:rsidR="00B620AF" w:rsidRPr="007B38F8" w:rsidRDefault="0017118D" w:rsidP="00A101C5">
      <w:pPr>
        <w:spacing w:line="276" w:lineRule="auto"/>
        <w:ind w:right="5243" w:firstLine="0"/>
        <w:rPr>
          <w:rFonts w:ascii="Arial" w:hAnsi="Arial" w:cs="Arial"/>
          <w:sz w:val="20"/>
        </w:rPr>
      </w:pPr>
      <w:r w:rsidRPr="007B38F8">
        <w:rPr>
          <w:rFonts w:ascii="Arial" w:hAnsi="Arial" w:cs="Arial"/>
          <w:sz w:val="20"/>
        </w:rPr>
        <w:t>№_____ от «_____» ___________20___ года</w:t>
      </w:r>
    </w:p>
    <w:p w14:paraId="1F104E3F" w14:textId="77777777" w:rsidR="0017118D" w:rsidRPr="007B38F8" w:rsidRDefault="0017118D" w:rsidP="00A101C5">
      <w:pPr>
        <w:spacing w:line="276" w:lineRule="auto"/>
        <w:jc w:val="center"/>
        <w:rPr>
          <w:rFonts w:ascii="Arial" w:hAnsi="Arial" w:cs="Arial"/>
          <w:sz w:val="20"/>
        </w:rPr>
      </w:pPr>
    </w:p>
    <w:p w14:paraId="759A7184" w14:textId="3FA10381" w:rsidR="00B620AF" w:rsidRPr="007B38F8" w:rsidRDefault="00B620AF" w:rsidP="00A101C5">
      <w:pPr>
        <w:spacing w:line="276" w:lineRule="auto"/>
        <w:jc w:val="center"/>
        <w:rPr>
          <w:rFonts w:ascii="Arial" w:hAnsi="Arial" w:cs="Arial"/>
          <w:sz w:val="20"/>
        </w:rPr>
      </w:pPr>
      <w:r w:rsidRPr="007B38F8">
        <w:rPr>
          <w:rFonts w:ascii="Arial" w:hAnsi="Arial" w:cs="Arial"/>
          <w:sz w:val="20"/>
        </w:rPr>
        <w:t>Уважаемые господа!</w:t>
      </w:r>
    </w:p>
    <w:p w14:paraId="4101CCD7" w14:textId="77777777" w:rsidR="00055407" w:rsidRPr="007B38F8" w:rsidRDefault="00055407" w:rsidP="00A101C5">
      <w:pPr>
        <w:spacing w:line="276" w:lineRule="auto"/>
        <w:rPr>
          <w:rFonts w:ascii="Arial" w:hAnsi="Arial" w:cs="Arial"/>
          <w:sz w:val="20"/>
        </w:rPr>
      </w:pPr>
    </w:p>
    <w:p w14:paraId="7D1C1F8E" w14:textId="457C2947" w:rsidR="00E044C1" w:rsidRPr="007B38F8" w:rsidRDefault="00055407" w:rsidP="00DB1CA8">
      <w:pPr>
        <w:spacing w:line="240" w:lineRule="auto"/>
        <w:ind w:firstLine="0"/>
        <w:rPr>
          <w:rFonts w:ascii="Arial" w:hAnsi="Arial" w:cs="Arial"/>
          <w:sz w:val="20"/>
        </w:rPr>
      </w:pPr>
      <w:r w:rsidRPr="007B38F8">
        <w:rPr>
          <w:rFonts w:ascii="Arial" w:hAnsi="Arial" w:cs="Arial"/>
          <w:color w:val="000000"/>
          <w:sz w:val="20"/>
        </w:rPr>
        <w:t xml:space="preserve">Изучив Уведомление о проведении открытого запроса предложений, опубликованное </w:t>
      </w:r>
      <w:r w:rsidR="00DA144E" w:rsidRPr="007B38F8">
        <w:rPr>
          <w:rFonts w:ascii="Arial" w:hAnsi="Arial" w:cs="Arial"/>
          <w:color w:val="000000"/>
          <w:sz w:val="20"/>
        </w:rPr>
        <w:t>на электронной торговой площадке</w:t>
      </w:r>
      <w:r w:rsidR="00242F71">
        <w:rPr>
          <w:rFonts w:ascii="Arial" w:hAnsi="Arial" w:cs="Arial"/>
          <w:color w:val="000000"/>
          <w:sz w:val="20"/>
        </w:rPr>
        <w:t xml:space="preserve"> </w:t>
      </w:r>
      <w:r w:rsidR="00242F71" w:rsidRPr="00242F71">
        <w:rPr>
          <w:rFonts w:ascii="Arial" w:hAnsi="Arial" w:cs="Arial"/>
          <w:color w:val="000000"/>
          <w:sz w:val="20"/>
        </w:rPr>
        <w:t>РТС-Тендер</w:t>
      </w:r>
      <w:r w:rsidR="00DA144E" w:rsidRPr="007B38F8">
        <w:rPr>
          <w:rFonts w:ascii="Arial" w:hAnsi="Arial" w:cs="Arial"/>
          <w:color w:val="000000"/>
          <w:sz w:val="20"/>
        </w:rPr>
        <w:t xml:space="preserve"> (ЭТП): </w:t>
      </w:r>
      <w:r w:rsidR="00242F71" w:rsidRPr="00466B7C">
        <w:rPr>
          <w:rStyle w:val="af2"/>
          <w:rFonts w:ascii="Arial" w:hAnsi="Arial" w:cs="Arial"/>
          <w:bCs/>
          <w:i/>
          <w:sz w:val="20"/>
        </w:rPr>
        <w:t>https://www.rts-tender.ru/</w:t>
      </w:r>
      <w:r w:rsidR="00DA144E" w:rsidRPr="007B38F8">
        <w:rPr>
          <w:rFonts w:ascii="Arial" w:hAnsi="Arial" w:cs="Arial"/>
          <w:color w:val="000000"/>
          <w:sz w:val="20"/>
        </w:rPr>
        <w:t xml:space="preserve">, (копия </w:t>
      </w:r>
      <w:r w:rsidRPr="007B38F8">
        <w:rPr>
          <w:rFonts w:ascii="Arial" w:hAnsi="Arial" w:cs="Arial"/>
          <w:color w:val="000000"/>
          <w:sz w:val="20"/>
        </w:rPr>
        <w:t xml:space="preserve">на </w:t>
      </w:r>
      <w:r w:rsidR="00D20281" w:rsidRPr="007B38F8">
        <w:rPr>
          <w:rFonts w:ascii="Arial" w:hAnsi="Arial" w:cs="Arial"/>
          <w:color w:val="000000"/>
          <w:sz w:val="20"/>
        </w:rPr>
        <w:t xml:space="preserve">официальном сайте </w:t>
      </w:r>
      <w:r w:rsidR="00430E47" w:rsidRPr="007B38F8">
        <w:rPr>
          <w:rFonts w:ascii="Arial" w:hAnsi="Arial" w:cs="Arial"/>
          <w:color w:val="000000"/>
          <w:sz w:val="20"/>
        </w:rPr>
        <w:t>ПАО «Юнипро»</w:t>
      </w:r>
      <w:r w:rsidR="00DA144E" w:rsidRPr="007B38F8">
        <w:rPr>
          <w:rFonts w:ascii="Arial" w:hAnsi="Arial" w:cs="Arial"/>
          <w:color w:val="000000"/>
          <w:sz w:val="20"/>
        </w:rPr>
        <w:t xml:space="preserve"> </w:t>
      </w:r>
      <w:hyperlink r:id="rId12" w:history="1">
        <w:r w:rsidR="00DA144E" w:rsidRPr="007B38F8">
          <w:rPr>
            <w:rStyle w:val="af2"/>
            <w:rFonts w:ascii="Arial" w:hAnsi="Arial" w:cs="Arial"/>
            <w:sz w:val="20"/>
          </w:rPr>
          <w:t>http://www.unipro.energy/</w:t>
        </w:r>
      </w:hyperlink>
      <w:r w:rsidR="00E044C1" w:rsidRPr="007B38F8">
        <w:rPr>
          <w:rFonts w:ascii="Arial" w:hAnsi="Arial" w:cs="Arial"/>
          <w:color w:val="000000"/>
          <w:sz w:val="20"/>
        </w:rPr>
        <w:t xml:space="preserve"> </w:t>
      </w:r>
      <w:r w:rsidRPr="007B38F8">
        <w:rPr>
          <w:rFonts w:ascii="Arial" w:hAnsi="Arial" w:cs="Arial"/>
          <w:color w:val="000000"/>
          <w:sz w:val="20"/>
        </w:rPr>
        <w:t>в разделе «Закупки»</w:t>
      </w:r>
      <w:r w:rsidR="00DA144E" w:rsidRPr="007B38F8">
        <w:rPr>
          <w:rFonts w:ascii="Arial" w:hAnsi="Arial" w:cs="Arial"/>
          <w:color w:val="000000"/>
          <w:sz w:val="20"/>
        </w:rPr>
        <w:t xml:space="preserve">), </w:t>
      </w:r>
      <w:r w:rsidR="00B85D0D" w:rsidRPr="007B38F8">
        <w:rPr>
          <w:rFonts w:ascii="Arial" w:hAnsi="Arial" w:cs="Arial"/>
          <w:color w:val="000000"/>
          <w:sz w:val="20"/>
        </w:rPr>
        <w:t>№____</w:t>
      </w:r>
      <w:r w:rsidR="00DB1CA8" w:rsidRPr="007B38F8">
        <w:rPr>
          <w:rFonts w:ascii="Arial" w:hAnsi="Arial" w:cs="Arial"/>
          <w:color w:val="000000"/>
          <w:sz w:val="20"/>
        </w:rPr>
        <w:t xml:space="preserve"> от </w:t>
      </w:r>
      <w:r w:rsidR="00FA4DD6" w:rsidRPr="007B38F8">
        <w:rPr>
          <w:rFonts w:ascii="Arial" w:hAnsi="Arial" w:cs="Arial"/>
          <w:color w:val="000000"/>
          <w:sz w:val="20"/>
        </w:rPr>
        <w:t>«</w:t>
      </w:r>
      <w:r w:rsidR="00346D80" w:rsidRPr="007B38F8">
        <w:rPr>
          <w:rFonts w:ascii="Arial" w:hAnsi="Arial" w:cs="Arial"/>
          <w:color w:val="000000"/>
          <w:sz w:val="20"/>
        </w:rPr>
        <w:t>__</w:t>
      </w:r>
      <w:r w:rsidR="00FA4DD6" w:rsidRPr="007B38F8">
        <w:rPr>
          <w:rFonts w:ascii="Arial" w:hAnsi="Arial" w:cs="Arial"/>
          <w:color w:val="000000"/>
          <w:sz w:val="20"/>
        </w:rPr>
        <w:t>»</w:t>
      </w:r>
      <w:r w:rsidR="00293313" w:rsidRPr="007B38F8">
        <w:rPr>
          <w:rFonts w:ascii="Arial" w:hAnsi="Arial" w:cs="Arial"/>
          <w:color w:val="000000"/>
          <w:sz w:val="20"/>
        </w:rPr>
        <w:t xml:space="preserve"> </w:t>
      </w:r>
      <w:r w:rsidR="00346D80" w:rsidRPr="007B38F8">
        <w:rPr>
          <w:rFonts w:ascii="Arial" w:hAnsi="Arial" w:cs="Arial"/>
          <w:color w:val="000000"/>
          <w:sz w:val="20"/>
        </w:rPr>
        <w:t>___________</w:t>
      </w:r>
      <w:r w:rsidR="00F822D6" w:rsidRPr="007B38F8">
        <w:rPr>
          <w:rFonts w:ascii="Arial" w:hAnsi="Arial" w:cs="Arial"/>
          <w:color w:val="000000"/>
          <w:sz w:val="20"/>
        </w:rPr>
        <w:t>20</w:t>
      </w:r>
      <w:r w:rsidR="00346D80" w:rsidRPr="007B38F8">
        <w:rPr>
          <w:rFonts w:ascii="Arial" w:hAnsi="Arial" w:cs="Arial"/>
          <w:color w:val="000000"/>
          <w:sz w:val="20"/>
        </w:rPr>
        <w:t>___</w:t>
      </w:r>
      <w:r w:rsidRPr="007B38F8">
        <w:rPr>
          <w:rFonts w:ascii="Arial" w:hAnsi="Arial" w:cs="Arial"/>
          <w:color w:val="000000"/>
          <w:sz w:val="20"/>
        </w:rPr>
        <w:t xml:space="preserve"> г.</w:t>
      </w:r>
      <w:r w:rsidR="00D20281" w:rsidRPr="007B38F8">
        <w:rPr>
          <w:rFonts w:ascii="Arial" w:hAnsi="Arial" w:cs="Arial"/>
          <w:color w:val="000000"/>
          <w:sz w:val="20"/>
        </w:rPr>
        <w:t>,</w:t>
      </w:r>
      <w:r w:rsidRPr="007B38F8">
        <w:rPr>
          <w:rFonts w:ascii="Arial" w:hAnsi="Arial" w:cs="Arial"/>
          <w:color w:val="000000"/>
          <w:sz w:val="20"/>
        </w:rPr>
        <w:t xml:space="preserve"> </w:t>
      </w:r>
      <w:r w:rsidR="00D86125" w:rsidRPr="007B38F8">
        <w:rPr>
          <w:rFonts w:ascii="Arial" w:hAnsi="Arial" w:cs="Arial"/>
          <w:color w:val="000000"/>
          <w:sz w:val="20"/>
        </w:rPr>
        <w:t xml:space="preserve">а также </w:t>
      </w:r>
      <w:r w:rsidRPr="007B38F8">
        <w:rPr>
          <w:rFonts w:ascii="Arial" w:hAnsi="Arial" w:cs="Arial"/>
          <w:color w:val="000000"/>
          <w:sz w:val="20"/>
        </w:rPr>
        <w:t>Документацию</w:t>
      </w:r>
      <w:r w:rsidRPr="007B38F8">
        <w:rPr>
          <w:rFonts w:ascii="Arial" w:hAnsi="Arial" w:cs="Arial"/>
          <w:sz w:val="20"/>
        </w:rPr>
        <w:t xml:space="preserve"> по запросу предложений</w:t>
      </w:r>
      <w:r w:rsidR="00D20281" w:rsidRPr="007B38F8">
        <w:rPr>
          <w:rFonts w:ascii="Arial" w:hAnsi="Arial" w:cs="Arial"/>
          <w:sz w:val="20"/>
        </w:rPr>
        <w:t xml:space="preserve"> (далее</w:t>
      </w:r>
      <w:r w:rsidR="00141345" w:rsidRPr="007B38F8">
        <w:rPr>
          <w:rFonts w:ascii="Arial" w:hAnsi="Arial" w:cs="Arial"/>
          <w:sz w:val="20"/>
        </w:rPr>
        <w:t xml:space="preserve"> </w:t>
      </w:r>
      <w:r w:rsidR="00D20281" w:rsidRPr="007B38F8">
        <w:rPr>
          <w:rFonts w:ascii="Arial" w:hAnsi="Arial" w:cs="Arial"/>
          <w:sz w:val="20"/>
        </w:rPr>
        <w:t>- Документация)</w:t>
      </w:r>
      <w:r w:rsidRPr="007B38F8">
        <w:rPr>
          <w:rFonts w:ascii="Arial" w:hAnsi="Arial" w:cs="Arial"/>
          <w:sz w:val="20"/>
        </w:rPr>
        <w:t xml:space="preserve">, </w:t>
      </w:r>
      <w:r w:rsidR="00D20281" w:rsidRPr="007B38F8">
        <w:rPr>
          <w:rFonts w:ascii="Arial" w:hAnsi="Arial" w:cs="Arial"/>
          <w:sz w:val="20"/>
        </w:rPr>
        <w:t>вклю</w:t>
      </w:r>
      <w:r w:rsidR="00141345" w:rsidRPr="007B38F8">
        <w:rPr>
          <w:rFonts w:ascii="Arial" w:hAnsi="Arial" w:cs="Arial"/>
          <w:sz w:val="20"/>
        </w:rPr>
        <w:t>ч</w:t>
      </w:r>
      <w:r w:rsidR="00D20281" w:rsidRPr="007B38F8">
        <w:rPr>
          <w:rFonts w:ascii="Arial" w:hAnsi="Arial" w:cs="Arial"/>
          <w:sz w:val="20"/>
        </w:rPr>
        <w:t xml:space="preserve">ая все полученные </w:t>
      </w:r>
      <w:r w:rsidR="00141345" w:rsidRPr="007B38F8">
        <w:rPr>
          <w:rFonts w:ascii="Arial" w:hAnsi="Arial" w:cs="Arial"/>
          <w:sz w:val="20"/>
        </w:rPr>
        <w:t xml:space="preserve">изменения, дополнения и разъяснения, </w:t>
      </w:r>
      <w:r w:rsidRPr="007B38F8">
        <w:rPr>
          <w:rFonts w:ascii="Arial" w:hAnsi="Arial" w:cs="Arial"/>
          <w:sz w:val="20"/>
        </w:rPr>
        <w:t>и принимая установленные в них требования и условия запроса предложений,</w:t>
      </w:r>
      <w:r w:rsidR="00141345" w:rsidRPr="007B38F8">
        <w:rPr>
          <w:rFonts w:ascii="Arial" w:hAnsi="Arial" w:cs="Arial"/>
          <w:sz w:val="20"/>
        </w:rPr>
        <w:t xml:space="preserve"> включая установленный в Документации порядок обжалования,</w:t>
      </w:r>
    </w:p>
    <w:p w14:paraId="6A81071F" w14:textId="77777777" w:rsidR="00442608" w:rsidRPr="007B38F8" w:rsidRDefault="00442608" w:rsidP="00DB1CA8">
      <w:pPr>
        <w:spacing w:line="240" w:lineRule="auto"/>
        <w:ind w:firstLine="0"/>
        <w:rPr>
          <w:rFonts w:ascii="Arial" w:hAnsi="Arial" w:cs="Arial"/>
          <w:sz w:val="20"/>
        </w:rPr>
      </w:pPr>
    </w:p>
    <w:tbl>
      <w:tblPr>
        <w:tblStyle w:val="afff4"/>
        <w:tblW w:w="0" w:type="auto"/>
        <w:tblLook w:val="04A0" w:firstRow="1" w:lastRow="0" w:firstColumn="1" w:lastColumn="0" w:noHBand="0" w:noVBand="1"/>
      </w:tblPr>
      <w:tblGrid>
        <w:gridCol w:w="10109"/>
      </w:tblGrid>
      <w:tr w:rsidR="00442608" w:rsidRPr="007B38F8" w14:paraId="2A09415B" w14:textId="77777777" w:rsidTr="00442608">
        <w:tc>
          <w:tcPr>
            <w:tcW w:w="10109" w:type="dxa"/>
          </w:tcPr>
          <w:p w14:paraId="3DB37E83" w14:textId="23FC3638" w:rsidR="00442608" w:rsidRPr="007B38F8" w:rsidRDefault="00442608" w:rsidP="00D4531B">
            <w:pPr>
              <w:spacing w:line="276" w:lineRule="auto"/>
              <w:ind w:firstLine="0"/>
              <w:rPr>
                <w:rFonts w:ascii="Arial" w:hAnsi="Arial" w:cs="Arial"/>
                <w:b/>
                <w:sz w:val="20"/>
              </w:rPr>
            </w:pPr>
            <w:r w:rsidRPr="007B38F8">
              <w:rPr>
                <w:rFonts w:ascii="Arial" w:hAnsi="Arial" w:cs="Arial"/>
                <w:b/>
                <w:sz w:val="20"/>
              </w:rPr>
              <w:t>Полное наименование Участника с указанием организационно-правовой формы</w:t>
            </w:r>
            <w:r w:rsidR="00D4531B" w:rsidRPr="007B38F8">
              <w:rPr>
                <w:rFonts w:ascii="Arial" w:hAnsi="Arial" w:cs="Arial"/>
                <w:b/>
                <w:sz w:val="20"/>
              </w:rPr>
              <w:t xml:space="preserve"> (ИНН</w:t>
            </w:r>
            <w:r w:rsidRPr="007B38F8">
              <w:rPr>
                <w:rFonts w:ascii="Arial" w:hAnsi="Arial" w:cs="Arial"/>
                <w:b/>
                <w:sz w:val="20"/>
              </w:rPr>
              <w:t>)</w:t>
            </w:r>
          </w:p>
        </w:tc>
      </w:tr>
      <w:tr w:rsidR="00442608" w:rsidRPr="007B38F8" w14:paraId="682C1A6D" w14:textId="77777777" w:rsidTr="00442608">
        <w:tc>
          <w:tcPr>
            <w:tcW w:w="10109" w:type="dxa"/>
          </w:tcPr>
          <w:p w14:paraId="5C3E96CD" w14:textId="3D14B07C" w:rsidR="00442608" w:rsidRPr="007B38F8" w:rsidRDefault="00055407" w:rsidP="00D4531B">
            <w:pPr>
              <w:spacing w:line="276" w:lineRule="auto"/>
              <w:ind w:firstLine="0"/>
              <w:rPr>
                <w:rFonts w:ascii="Arial" w:hAnsi="Arial" w:cs="Arial"/>
                <w:b/>
                <w:sz w:val="20"/>
              </w:rPr>
            </w:pPr>
            <w:r w:rsidRPr="007B38F8">
              <w:rPr>
                <w:rFonts w:ascii="Arial" w:hAnsi="Arial" w:cs="Arial"/>
                <w:b/>
                <w:sz w:val="20"/>
              </w:rPr>
              <w:t>зарегистрированное по адресу</w:t>
            </w:r>
            <w:r w:rsidR="00A101C5" w:rsidRPr="007B38F8">
              <w:rPr>
                <w:rFonts w:ascii="Arial" w:hAnsi="Arial" w:cs="Arial"/>
                <w:b/>
                <w:sz w:val="20"/>
              </w:rPr>
              <w:t>,</w:t>
            </w:r>
            <w:r w:rsidR="00442608" w:rsidRPr="007B38F8">
              <w:rPr>
                <w:rFonts w:ascii="Arial" w:hAnsi="Arial" w:cs="Arial"/>
                <w:b/>
                <w:i/>
                <w:sz w:val="20"/>
              </w:rPr>
              <w:t xml:space="preserve"> (Указать адрес согласно ЕГРЮЛ)</w:t>
            </w:r>
          </w:p>
        </w:tc>
      </w:tr>
    </w:tbl>
    <w:p w14:paraId="167A5F0B" w14:textId="051F917F" w:rsidR="00442608" w:rsidRPr="007B38F8" w:rsidRDefault="00442608" w:rsidP="00B93BB6">
      <w:pPr>
        <w:spacing w:line="276" w:lineRule="auto"/>
        <w:ind w:firstLine="0"/>
        <w:rPr>
          <w:rFonts w:ascii="Arial" w:hAnsi="Arial" w:cs="Arial"/>
          <w:sz w:val="20"/>
        </w:rPr>
      </w:pPr>
    </w:p>
    <w:p w14:paraId="7238D2E9" w14:textId="77777777" w:rsidR="00442608" w:rsidRPr="007B38F8" w:rsidRDefault="00055407" w:rsidP="00B93BB6">
      <w:pPr>
        <w:spacing w:line="276" w:lineRule="auto"/>
        <w:ind w:firstLine="0"/>
        <w:jc w:val="left"/>
        <w:rPr>
          <w:rFonts w:ascii="Arial" w:hAnsi="Arial" w:cs="Arial"/>
          <w:b/>
          <w:sz w:val="20"/>
        </w:rPr>
      </w:pPr>
      <w:r w:rsidRPr="007B38F8">
        <w:rPr>
          <w:rFonts w:ascii="Arial" w:hAnsi="Arial" w:cs="Arial"/>
          <w:sz w:val="20"/>
        </w:rPr>
        <w:t>предлагает заключить</w:t>
      </w:r>
      <w:r w:rsidRPr="007B38F8">
        <w:rPr>
          <w:rFonts w:ascii="Arial" w:hAnsi="Arial" w:cs="Arial"/>
          <w:b/>
          <w:sz w:val="20"/>
        </w:rPr>
        <w:t xml:space="preserve"> </w:t>
      </w:r>
      <w:r w:rsidR="00270461" w:rsidRPr="007B38F8">
        <w:rPr>
          <w:rFonts w:ascii="Arial" w:hAnsi="Arial" w:cs="Arial"/>
          <w:sz w:val="20"/>
        </w:rPr>
        <w:t>договор</w:t>
      </w:r>
      <w:r w:rsidR="00A101C5" w:rsidRPr="007B38F8">
        <w:rPr>
          <w:rFonts w:ascii="Arial" w:hAnsi="Arial" w:cs="Arial"/>
          <w:sz w:val="20"/>
        </w:rPr>
        <w:t>,</w:t>
      </w:r>
      <w:r w:rsidR="00270461" w:rsidRPr="007B38F8">
        <w:rPr>
          <w:rFonts w:ascii="Arial" w:hAnsi="Arial" w:cs="Arial"/>
          <w:b/>
          <w:sz w:val="20"/>
        </w:rPr>
        <w:t xml:space="preserve"> </w:t>
      </w:r>
    </w:p>
    <w:tbl>
      <w:tblPr>
        <w:tblStyle w:val="afff4"/>
        <w:tblW w:w="0" w:type="auto"/>
        <w:tblLook w:val="04A0" w:firstRow="1" w:lastRow="0" w:firstColumn="1" w:lastColumn="0" w:noHBand="0" w:noVBand="1"/>
      </w:tblPr>
      <w:tblGrid>
        <w:gridCol w:w="10109"/>
      </w:tblGrid>
      <w:tr w:rsidR="00442608" w:rsidRPr="007B38F8" w14:paraId="6B850F81" w14:textId="77777777" w:rsidTr="00442608">
        <w:tc>
          <w:tcPr>
            <w:tcW w:w="10109" w:type="dxa"/>
          </w:tcPr>
          <w:p w14:paraId="1B461AF6" w14:textId="4414E1F0" w:rsidR="00442608" w:rsidRPr="007B38F8" w:rsidRDefault="00442608" w:rsidP="00442608">
            <w:pPr>
              <w:spacing w:line="276" w:lineRule="auto"/>
              <w:ind w:firstLine="0"/>
              <w:jc w:val="center"/>
              <w:rPr>
                <w:rFonts w:ascii="Arial" w:hAnsi="Arial" w:cs="Arial"/>
                <w:b/>
                <w:sz w:val="20"/>
              </w:rPr>
            </w:pPr>
            <w:r w:rsidRPr="007B38F8">
              <w:rPr>
                <w:rFonts w:ascii="Arial" w:hAnsi="Arial" w:cs="Arial"/>
                <w:b/>
                <w:sz w:val="20"/>
              </w:rPr>
              <w:t>(Наименование предмета Договора поставки товара, выполнения работ, оказания услуг)</w:t>
            </w:r>
          </w:p>
        </w:tc>
      </w:tr>
    </w:tbl>
    <w:p w14:paraId="5B2700BE" w14:textId="3F5CB373" w:rsidR="00F501DE" w:rsidRPr="007B38F8" w:rsidRDefault="0094158D" w:rsidP="00B93BB6">
      <w:pPr>
        <w:spacing w:line="276" w:lineRule="auto"/>
        <w:ind w:firstLine="0"/>
        <w:rPr>
          <w:rFonts w:ascii="Arial" w:hAnsi="Arial" w:cs="Arial"/>
          <w:sz w:val="20"/>
        </w:rPr>
      </w:pPr>
      <w:r w:rsidRPr="007B38F8">
        <w:rPr>
          <w:rFonts w:ascii="Arial" w:hAnsi="Arial" w:cs="Arial"/>
          <w:sz w:val="20"/>
        </w:rPr>
        <w:t xml:space="preserve">на условиях и в соответствии с приложениями к настоящему письму и составляющими вместе с настоящим письмом </w:t>
      </w:r>
      <w:r w:rsidR="00442608" w:rsidRPr="007B38F8">
        <w:rPr>
          <w:rFonts w:ascii="Arial" w:hAnsi="Arial" w:cs="Arial"/>
          <w:sz w:val="20"/>
        </w:rPr>
        <w:t>Технико-к</w:t>
      </w:r>
      <w:r w:rsidRPr="007B38F8">
        <w:rPr>
          <w:rFonts w:ascii="Arial" w:hAnsi="Arial" w:cs="Arial"/>
          <w:sz w:val="20"/>
        </w:rPr>
        <w:t>оммерческое предложение</w:t>
      </w:r>
      <w:r w:rsidR="00270461" w:rsidRPr="007B38F8">
        <w:rPr>
          <w:rFonts w:ascii="Arial" w:hAnsi="Arial" w:cs="Arial"/>
          <w:sz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6516"/>
        <w:gridCol w:w="3593"/>
      </w:tblGrid>
      <w:tr w:rsidR="00B059DD" w:rsidRPr="007B38F8" w14:paraId="609A66A3" w14:textId="4364990D" w:rsidTr="00DD2BBB">
        <w:trPr>
          <w:cantSplit/>
          <w:trHeight w:hRule="exact" w:val="312"/>
        </w:trPr>
        <w:tc>
          <w:tcPr>
            <w:tcW w:w="3223" w:type="pct"/>
          </w:tcPr>
          <w:p w14:paraId="7CB5E382" w14:textId="1156C735" w:rsidR="008D30F5" w:rsidRPr="007B38F8" w:rsidRDefault="008D30F5" w:rsidP="00844597">
            <w:pPr>
              <w:spacing w:line="276" w:lineRule="auto"/>
              <w:ind w:firstLine="0"/>
              <w:rPr>
                <w:rFonts w:ascii="Arial" w:hAnsi="Arial" w:cs="Arial"/>
                <w:b/>
                <w:sz w:val="20"/>
              </w:rPr>
            </w:pPr>
            <w:r w:rsidRPr="007B38F8">
              <w:rPr>
                <w:rFonts w:ascii="Arial" w:hAnsi="Arial" w:cs="Arial"/>
                <w:b/>
                <w:sz w:val="20"/>
              </w:rPr>
              <w:t>Стоимость предложения, руб. (без учета НДС)</w:t>
            </w:r>
          </w:p>
        </w:tc>
        <w:tc>
          <w:tcPr>
            <w:tcW w:w="1777" w:type="pct"/>
          </w:tcPr>
          <w:p w14:paraId="57367E5C" w14:textId="68BBDE7D" w:rsidR="00970C0C" w:rsidRPr="007B38F8" w:rsidRDefault="0031177C" w:rsidP="00970C0C">
            <w:pPr>
              <w:spacing w:line="276" w:lineRule="auto"/>
              <w:ind w:firstLine="0"/>
              <w:jc w:val="left"/>
              <w:rPr>
                <w:rFonts w:ascii="Arial" w:hAnsi="Arial" w:cs="Arial"/>
                <w:sz w:val="20"/>
              </w:rPr>
            </w:pPr>
            <w:r w:rsidRPr="007B38F8">
              <w:rPr>
                <w:rFonts w:ascii="Arial" w:hAnsi="Arial" w:cs="Arial"/>
                <w:sz w:val="20"/>
              </w:rPr>
              <w:t>0,00</w:t>
            </w:r>
          </w:p>
        </w:tc>
      </w:tr>
      <w:tr w:rsidR="00B059DD" w:rsidRPr="007B38F8" w14:paraId="48A0C18F" w14:textId="597C243D" w:rsidTr="00DD2BBB">
        <w:trPr>
          <w:cantSplit/>
          <w:trHeight w:hRule="exact" w:val="312"/>
        </w:trPr>
        <w:tc>
          <w:tcPr>
            <w:tcW w:w="3223" w:type="pct"/>
          </w:tcPr>
          <w:p w14:paraId="1E60658A" w14:textId="77777777" w:rsidR="008D30F5" w:rsidRPr="007B38F8" w:rsidRDefault="008D30F5" w:rsidP="00A101C5">
            <w:pPr>
              <w:spacing w:line="276" w:lineRule="auto"/>
              <w:ind w:firstLine="0"/>
              <w:rPr>
                <w:rFonts w:ascii="Arial" w:hAnsi="Arial" w:cs="Arial"/>
                <w:sz w:val="20"/>
              </w:rPr>
            </w:pPr>
            <w:r w:rsidRPr="007B38F8">
              <w:rPr>
                <w:rFonts w:ascii="Arial" w:hAnsi="Arial" w:cs="Arial"/>
                <w:sz w:val="20"/>
              </w:rPr>
              <w:t>кроме того, НДС, руб.</w:t>
            </w:r>
          </w:p>
        </w:tc>
        <w:tc>
          <w:tcPr>
            <w:tcW w:w="1777" w:type="pct"/>
            <w:vAlign w:val="center"/>
          </w:tcPr>
          <w:p w14:paraId="4E37AAD0" w14:textId="56C27012" w:rsidR="00970C0C" w:rsidRPr="007B38F8" w:rsidRDefault="0031177C" w:rsidP="00970C0C">
            <w:pPr>
              <w:spacing w:line="276" w:lineRule="auto"/>
              <w:ind w:firstLine="0"/>
              <w:rPr>
                <w:rFonts w:ascii="Arial" w:hAnsi="Arial" w:cs="Arial"/>
                <w:sz w:val="20"/>
              </w:rPr>
            </w:pPr>
            <w:r w:rsidRPr="007B38F8">
              <w:rPr>
                <w:rFonts w:ascii="Arial" w:hAnsi="Arial" w:cs="Arial"/>
                <w:sz w:val="20"/>
              </w:rPr>
              <w:t>0,00</w:t>
            </w:r>
          </w:p>
        </w:tc>
      </w:tr>
      <w:tr w:rsidR="00B059DD" w:rsidRPr="007B38F8" w14:paraId="5F2FEC01" w14:textId="4AB972E2" w:rsidTr="00825D92">
        <w:trPr>
          <w:cantSplit/>
          <w:trHeight w:hRule="exact" w:val="600"/>
        </w:trPr>
        <w:tc>
          <w:tcPr>
            <w:tcW w:w="3223" w:type="pct"/>
          </w:tcPr>
          <w:p w14:paraId="4605E0E6" w14:textId="0E24D920" w:rsidR="00DD2BBB" w:rsidRPr="007B38F8" w:rsidRDefault="008D30F5" w:rsidP="00A101C5">
            <w:pPr>
              <w:spacing w:line="276" w:lineRule="auto"/>
              <w:ind w:firstLine="0"/>
              <w:rPr>
                <w:rFonts w:ascii="Arial" w:hAnsi="Arial" w:cs="Arial"/>
                <w:b/>
                <w:bCs/>
                <w:sz w:val="20"/>
              </w:rPr>
            </w:pPr>
            <w:r w:rsidRPr="007B38F8">
              <w:rPr>
                <w:rFonts w:ascii="Arial" w:hAnsi="Arial" w:cs="Arial"/>
                <w:b/>
                <w:bCs/>
                <w:sz w:val="20"/>
              </w:rPr>
              <w:t>Итого с НДС, руб.</w:t>
            </w:r>
          </w:p>
          <w:p w14:paraId="5A2E562D" w14:textId="4A68E0D4" w:rsidR="008D30F5" w:rsidRPr="007B38F8" w:rsidRDefault="00DD2BBB" w:rsidP="00DD2BBB">
            <w:pPr>
              <w:spacing w:line="276" w:lineRule="auto"/>
              <w:ind w:firstLine="0"/>
              <w:rPr>
                <w:rFonts w:ascii="Arial" w:hAnsi="Arial" w:cs="Arial"/>
                <w:b/>
                <w:bCs/>
                <w:sz w:val="20"/>
              </w:rPr>
            </w:pPr>
            <w:r w:rsidRPr="007B38F8">
              <w:rPr>
                <w:rFonts w:ascii="Arial" w:hAnsi="Arial" w:cs="Arial"/>
                <w:bCs/>
                <w:sz w:val="20"/>
              </w:rPr>
              <w:t>Примечание:</w:t>
            </w:r>
            <w:r w:rsidRPr="007B38F8">
              <w:rPr>
                <w:rFonts w:ascii="Arial" w:hAnsi="Arial" w:cs="Arial"/>
                <w:bCs/>
                <w:i/>
                <w:sz w:val="20"/>
              </w:rPr>
              <w:t>(для автоматического подсчета правой кнопкой «обновить поле»)</w:t>
            </w:r>
          </w:p>
        </w:tc>
        <w:tc>
          <w:tcPr>
            <w:tcW w:w="1777" w:type="pct"/>
            <w:vAlign w:val="center"/>
          </w:tcPr>
          <w:p w14:paraId="09BE28CD" w14:textId="2A49FC2D" w:rsidR="008D30F5" w:rsidRPr="007B38F8" w:rsidRDefault="00C922CF" w:rsidP="00825D92">
            <w:pPr>
              <w:spacing w:line="276" w:lineRule="auto"/>
              <w:ind w:firstLine="0"/>
              <w:rPr>
                <w:rFonts w:ascii="Arial" w:hAnsi="Arial" w:cs="Arial"/>
                <w:sz w:val="20"/>
              </w:rPr>
            </w:pPr>
            <w:r w:rsidRPr="007B38F8">
              <w:rPr>
                <w:rFonts w:ascii="Arial" w:hAnsi="Arial" w:cs="Arial"/>
                <w:sz w:val="20"/>
              </w:rPr>
              <w:fldChar w:fldCharType="begin"/>
            </w:r>
            <w:r w:rsidRPr="007B38F8">
              <w:rPr>
                <w:rFonts w:ascii="Arial" w:hAnsi="Arial" w:cs="Arial"/>
                <w:sz w:val="20"/>
              </w:rPr>
              <w:instrText xml:space="preserve"> =SUM(ABOVE) \# "# ##0,00" </w:instrText>
            </w:r>
            <w:r w:rsidRPr="007B38F8">
              <w:rPr>
                <w:rFonts w:ascii="Arial" w:hAnsi="Arial" w:cs="Arial"/>
                <w:sz w:val="20"/>
              </w:rPr>
              <w:fldChar w:fldCharType="separate"/>
            </w:r>
            <w:r w:rsidR="00825D92" w:rsidRPr="007B38F8">
              <w:rPr>
                <w:rFonts w:ascii="Arial" w:hAnsi="Arial" w:cs="Arial"/>
                <w:noProof/>
                <w:sz w:val="20"/>
              </w:rPr>
              <w:t>0,00</w:t>
            </w:r>
            <w:r w:rsidRPr="007B38F8">
              <w:rPr>
                <w:rFonts w:ascii="Arial" w:hAnsi="Arial" w:cs="Arial"/>
                <w:sz w:val="20"/>
              </w:rPr>
              <w:fldChar w:fldCharType="end"/>
            </w:r>
            <w:r w:rsidR="0031177C" w:rsidRPr="007B38F8">
              <w:rPr>
                <w:rFonts w:ascii="Arial" w:hAnsi="Arial" w:cs="Arial"/>
                <w:sz w:val="20"/>
              </w:rPr>
              <w:t xml:space="preserve"> </w:t>
            </w:r>
          </w:p>
        </w:tc>
      </w:tr>
      <w:tr w:rsidR="00024E95" w:rsidRPr="007B38F8" w14:paraId="251071F3" w14:textId="00994E6A" w:rsidTr="00DD2BBB">
        <w:trPr>
          <w:cantSplit/>
          <w:trHeight w:hRule="exact" w:val="312"/>
        </w:trPr>
        <w:tc>
          <w:tcPr>
            <w:tcW w:w="3223" w:type="pct"/>
          </w:tcPr>
          <w:p w14:paraId="2D795094" w14:textId="615B7233" w:rsidR="00026BA9" w:rsidRPr="007B38F8" w:rsidRDefault="00B63739" w:rsidP="003142CF">
            <w:pPr>
              <w:spacing w:line="276" w:lineRule="auto"/>
              <w:ind w:firstLine="0"/>
              <w:rPr>
                <w:rFonts w:ascii="Arial" w:hAnsi="Arial" w:cs="Arial"/>
                <w:sz w:val="20"/>
              </w:rPr>
            </w:pPr>
            <w:r w:rsidRPr="007B38F8">
              <w:rPr>
                <w:rFonts w:ascii="Arial" w:hAnsi="Arial" w:cs="Arial"/>
                <w:bCs/>
                <w:sz w:val="20"/>
              </w:rPr>
              <w:t>Срок исполнения договора</w:t>
            </w:r>
            <w:r w:rsidR="00442608" w:rsidRPr="007B38F8">
              <w:rPr>
                <w:rFonts w:ascii="Arial" w:hAnsi="Arial" w:cs="Arial"/>
                <w:bCs/>
                <w:sz w:val="20"/>
              </w:rPr>
              <w:t>:</w:t>
            </w:r>
          </w:p>
        </w:tc>
        <w:tc>
          <w:tcPr>
            <w:tcW w:w="1777" w:type="pct"/>
            <w:vAlign w:val="center"/>
          </w:tcPr>
          <w:p w14:paraId="1E7C63E1" w14:textId="75B0C446" w:rsidR="00026BA9" w:rsidRPr="007B38F8" w:rsidRDefault="00026BA9" w:rsidP="00C00AE7">
            <w:pPr>
              <w:spacing w:line="276" w:lineRule="auto"/>
              <w:ind w:firstLine="0"/>
              <w:rPr>
                <w:rFonts w:ascii="Arial" w:hAnsi="Arial" w:cs="Arial"/>
                <w:sz w:val="20"/>
              </w:rPr>
            </w:pPr>
          </w:p>
        </w:tc>
      </w:tr>
      <w:tr w:rsidR="00B63739" w:rsidRPr="007B38F8" w14:paraId="45A549C2" w14:textId="3A03B599" w:rsidTr="00DD2BBB">
        <w:trPr>
          <w:cantSplit/>
          <w:trHeight w:hRule="exact" w:val="312"/>
        </w:trPr>
        <w:tc>
          <w:tcPr>
            <w:tcW w:w="3223" w:type="pct"/>
          </w:tcPr>
          <w:p w14:paraId="64F5491B" w14:textId="77364BCF" w:rsidR="00B63739" w:rsidRPr="007B38F8" w:rsidRDefault="00B63739" w:rsidP="00B63739">
            <w:pPr>
              <w:spacing w:line="276" w:lineRule="auto"/>
              <w:ind w:firstLine="0"/>
              <w:rPr>
                <w:rFonts w:ascii="Arial" w:hAnsi="Arial" w:cs="Arial"/>
                <w:bCs/>
                <w:sz w:val="20"/>
              </w:rPr>
            </w:pPr>
            <w:r w:rsidRPr="007B38F8">
              <w:rPr>
                <w:rFonts w:ascii="Arial" w:hAnsi="Arial" w:cs="Arial"/>
                <w:sz w:val="20"/>
              </w:rPr>
              <w:t>Гарантийный срок:</w:t>
            </w:r>
          </w:p>
        </w:tc>
        <w:tc>
          <w:tcPr>
            <w:tcW w:w="1777" w:type="pct"/>
            <w:vAlign w:val="center"/>
          </w:tcPr>
          <w:p w14:paraId="31027091" w14:textId="1B6644AE" w:rsidR="00B63739" w:rsidRPr="007B38F8" w:rsidRDefault="00B63739" w:rsidP="00B63739">
            <w:pPr>
              <w:spacing w:line="276" w:lineRule="auto"/>
              <w:ind w:firstLine="0"/>
              <w:rPr>
                <w:rFonts w:ascii="Arial" w:hAnsi="Arial" w:cs="Arial"/>
                <w:sz w:val="20"/>
              </w:rPr>
            </w:pPr>
          </w:p>
        </w:tc>
      </w:tr>
      <w:tr w:rsidR="00B63739" w:rsidRPr="007B38F8" w14:paraId="0ACCA94E" w14:textId="5646F18B" w:rsidTr="00DD2BBB">
        <w:trPr>
          <w:cantSplit/>
          <w:trHeight w:hRule="exact" w:val="312"/>
        </w:trPr>
        <w:tc>
          <w:tcPr>
            <w:tcW w:w="3223" w:type="pct"/>
          </w:tcPr>
          <w:p w14:paraId="33A4C3B4" w14:textId="247F3045" w:rsidR="00B63739" w:rsidRPr="007B38F8" w:rsidRDefault="00B63739" w:rsidP="00B63739">
            <w:pPr>
              <w:spacing w:line="276" w:lineRule="auto"/>
              <w:ind w:firstLine="0"/>
              <w:rPr>
                <w:rFonts w:ascii="Arial" w:hAnsi="Arial" w:cs="Arial"/>
                <w:bCs/>
                <w:sz w:val="20"/>
              </w:rPr>
            </w:pPr>
            <w:r w:rsidRPr="007B38F8">
              <w:rPr>
                <w:rFonts w:ascii="Arial" w:hAnsi="Arial" w:cs="Arial"/>
                <w:sz w:val="20"/>
              </w:rPr>
              <w:t>- на материал, оборудование, з/ч</w:t>
            </w:r>
          </w:p>
        </w:tc>
        <w:tc>
          <w:tcPr>
            <w:tcW w:w="1777" w:type="pct"/>
            <w:vAlign w:val="center"/>
          </w:tcPr>
          <w:p w14:paraId="52F48CDC" w14:textId="77777777" w:rsidR="00B63739" w:rsidRPr="007B38F8" w:rsidRDefault="00B63739" w:rsidP="00B63739">
            <w:pPr>
              <w:spacing w:line="276" w:lineRule="auto"/>
              <w:ind w:firstLine="0"/>
              <w:rPr>
                <w:rFonts w:ascii="Arial" w:hAnsi="Arial" w:cs="Arial"/>
                <w:sz w:val="20"/>
              </w:rPr>
            </w:pPr>
          </w:p>
        </w:tc>
      </w:tr>
      <w:tr w:rsidR="00B63739" w:rsidRPr="007B38F8" w14:paraId="14461F67" w14:textId="7DC46E8E" w:rsidTr="00DD2BBB">
        <w:trPr>
          <w:cantSplit/>
          <w:trHeight w:hRule="exact" w:val="312"/>
        </w:trPr>
        <w:tc>
          <w:tcPr>
            <w:tcW w:w="3223" w:type="pct"/>
          </w:tcPr>
          <w:p w14:paraId="6887DB2B" w14:textId="40E942E3" w:rsidR="00B63739" w:rsidRPr="007B38F8" w:rsidRDefault="00B63739" w:rsidP="00B63739">
            <w:pPr>
              <w:spacing w:line="276" w:lineRule="auto"/>
              <w:ind w:firstLine="0"/>
              <w:rPr>
                <w:rFonts w:ascii="Arial" w:hAnsi="Arial" w:cs="Arial"/>
                <w:bCs/>
                <w:sz w:val="20"/>
              </w:rPr>
            </w:pPr>
            <w:r w:rsidRPr="007B38F8">
              <w:rPr>
                <w:rFonts w:ascii="Arial" w:hAnsi="Arial" w:cs="Arial"/>
                <w:sz w:val="20"/>
              </w:rPr>
              <w:t>- на работы</w:t>
            </w:r>
          </w:p>
        </w:tc>
        <w:tc>
          <w:tcPr>
            <w:tcW w:w="1777" w:type="pct"/>
            <w:vAlign w:val="center"/>
          </w:tcPr>
          <w:p w14:paraId="3EEFE58D" w14:textId="77777777" w:rsidR="00B63739" w:rsidRPr="007B38F8" w:rsidRDefault="00B63739" w:rsidP="00B63739">
            <w:pPr>
              <w:spacing w:line="276" w:lineRule="auto"/>
              <w:ind w:firstLine="0"/>
              <w:rPr>
                <w:rFonts w:ascii="Arial" w:hAnsi="Arial" w:cs="Arial"/>
                <w:sz w:val="20"/>
              </w:rPr>
            </w:pPr>
          </w:p>
        </w:tc>
      </w:tr>
      <w:tr w:rsidR="00024E95" w:rsidRPr="007B38F8" w14:paraId="561BDACC" w14:textId="3147E32E" w:rsidTr="00DD2BBB">
        <w:trPr>
          <w:cantSplit/>
          <w:trHeight w:hRule="exact" w:val="312"/>
        </w:trPr>
        <w:tc>
          <w:tcPr>
            <w:tcW w:w="3223" w:type="pct"/>
          </w:tcPr>
          <w:p w14:paraId="57B8D816" w14:textId="2FB07DCE" w:rsidR="00026BA9" w:rsidRPr="007B38F8" w:rsidRDefault="00B63739" w:rsidP="006A21AF">
            <w:pPr>
              <w:spacing w:line="276" w:lineRule="auto"/>
              <w:ind w:firstLine="0"/>
              <w:rPr>
                <w:rFonts w:ascii="Arial" w:hAnsi="Arial" w:cs="Arial"/>
                <w:bCs/>
                <w:sz w:val="20"/>
              </w:rPr>
            </w:pPr>
            <w:r w:rsidRPr="007B38F8">
              <w:rPr>
                <w:rFonts w:ascii="Arial" w:hAnsi="Arial" w:cs="Arial"/>
                <w:bCs/>
                <w:sz w:val="20"/>
              </w:rPr>
              <w:t>Привлечение субподрядчиков (соисполнителей)</w:t>
            </w:r>
            <w:r w:rsidR="00442608" w:rsidRPr="007B38F8">
              <w:rPr>
                <w:rFonts w:ascii="Arial" w:hAnsi="Arial" w:cs="Arial"/>
                <w:bCs/>
                <w:sz w:val="20"/>
              </w:rPr>
              <w:t>:</w:t>
            </w:r>
          </w:p>
        </w:tc>
        <w:tc>
          <w:tcPr>
            <w:tcW w:w="1777" w:type="pct"/>
            <w:vAlign w:val="center"/>
          </w:tcPr>
          <w:p w14:paraId="6946A459" w14:textId="19E0EC2E" w:rsidR="00026BA9" w:rsidRPr="007B38F8" w:rsidRDefault="00B63739" w:rsidP="00C00AE7">
            <w:pPr>
              <w:spacing w:line="276" w:lineRule="auto"/>
              <w:ind w:firstLine="0"/>
              <w:rPr>
                <w:rFonts w:ascii="Arial" w:hAnsi="Arial" w:cs="Arial"/>
                <w:sz w:val="20"/>
              </w:rPr>
            </w:pPr>
            <w:r w:rsidRPr="007B38F8">
              <w:rPr>
                <w:rFonts w:ascii="Arial" w:hAnsi="Arial" w:cs="Arial"/>
                <w:i/>
                <w:sz w:val="20"/>
              </w:rPr>
              <w:t>(да/</w:t>
            </w:r>
            <w:r w:rsidRPr="007B38F8">
              <w:rPr>
                <w:rFonts w:ascii="Arial" w:hAnsi="Arial" w:cs="Arial"/>
                <w:i/>
                <w:sz w:val="20"/>
                <w:lang w:val="en-US"/>
              </w:rPr>
              <w:t xml:space="preserve"> </w:t>
            </w:r>
            <w:r w:rsidRPr="007B38F8">
              <w:rPr>
                <w:rFonts w:ascii="Arial" w:hAnsi="Arial" w:cs="Arial"/>
                <w:i/>
                <w:sz w:val="20"/>
              </w:rPr>
              <w:t>нет)</w:t>
            </w:r>
          </w:p>
        </w:tc>
      </w:tr>
      <w:tr w:rsidR="00024E95" w:rsidRPr="007B38F8" w14:paraId="51A7F44D" w14:textId="5C3D42BA" w:rsidTr="00DD2BBB">
        <w:trPr>
          <w:cantSplit/>
          <w:trHeight w:hRule="exact" w:val="312"/>
        </w:trPr>
        <w:tc>
          <w:tcPr>
            <w:tcW w:w="3223" w:type="pct"/>
          </w:tcPr>
          <w:p w14:paraId="479C6E8E" w14:textId="5475EA1D" w:rsidR="00026BA9" w:rsidRPr="007B38F8" w:rsidRDefault="00026BA9" w:rsidP="006A21AF">
            <w:pPr>
              <w:spacing w:line="276" w:lineRule="auto"/>
              <w:ind w:firstLine="0"/>
              <w:rPr>
                <w:rFonts w:ascii="Arial" w:hAnsi="Arial" w:cs="Arial"/>
                <w:bCs/>
                <w:sz w:val="20"/>
              </w:rPr>
            </w:pPr>
            <w:r w:rsidRPr="007B38F8">
              <w:rPr>
                <w:rFonts w:ascii="Arial" w:hAnsi="Arial" w:cs="Arial"/>
                <w:bCs/>
                <w:sz w:val="20"/>
              </w:rPr>
              <w:t>Альтернативное предложение</w:t>
            </w:r>
            <w:r w:rsidR="00442608" w:rsidRPr="007B38F8">
              <w:rPr>
                <w:rFonts w:ascii="Arial" w:hAnsi="Arial" w:cs="Arial"/>
                <w:bCs/>
                <w:sz w:val="20"/>
              </w:rPr>
              <w:t>:</w:t>
            </w:r>
          </w:p>
        </w:tc>
        <w:tc>
          <w:tcPr>
            <w:tcW w:w="1777" w:type="pct"/>
            <w:vAlign w:val="center"/>
          </w:tcPr>
          <w:p w14:paraId="574A1F84" w14:textId="27D18C75" w:rsidR="00026BA9" w:rsidRPr="007B38F8" w:rsidRDefault="00B63739" w:rsidP="00B63739">
            <w:pPr>
              <w:spacing w:line="276" w:lineRule="auto"/>
              <w:ind w:firstLine="0"/>
              <w:rPr>
                <w:rFonts w:ascii="Arial" w:hAnsi="Arial" w:cs="Arial"/>
                <w:sz w:val="20"/>
              </w:rPr>
            </w:pPr>
            <w:r w:rsidRPr="007B38F8">
              <w:rPr>
                <w:rFonts w:ascii="Arial" w:hAnsi="Arial" w:cs="Arial"/>
                <w:i/>
                <w:sz w:val="20"/>
              </w:rPr>
              <w:t>(да/</w:t>
            </w:r>
            <w:r w:rsidRPr="007B38F8">
              <w:rPr>
                <w:rFonts w:ascii="Arial" w:hAnsi="Arial" w:cs="Arial"/>
                <w:i/>
                <w:sz w:val="20"/>
                <w:lang w:val="en-US"/>
              </w:rPr>
              <w:t xml:space="preserve"> </w:t>
            </w:r>
            <w:r w:rsidRPr="007B38F8">
              <w:rPr>
                <w:rFonts w:ascii="Arial" w:hAnsi="Arial" w:cs="Arial"/>
                <w:i/>
                <w:sz w:val="20"/>
              </w:rPr>
              <w:t>нет)</w:t>
            </w:r>
          </w:p>
        </w:tc>
      </w:tr>
      <w:tr w:rsidR="00024E95" w:rsidRPr="007B38F8" w14:paraId="48C8B92E" w14:textId="3BCC5674" w:rsidTr="00DD2BBB">
        <w:trPr>
          <w:cantSplit/>
          <w:trHeight w:hRule="exact" w:val="312"/>
        </w:trPr>
        <w:tc>
          <w:tcPr>
            <w:tcW w:w="3223" w:type="pct"/>
          </w:tcPr>
          <w:p w14:paraId="3654E82D" w14:textId="3A1ACD70" w:rsidR="00026BA9" w:rsidRPr="007B38F8" w:rsidRDefault="00B63739" w:rsidP="006A21AF">
            <w:pPr>
              <w:spacing w:line="276" w:lineRule="auto"/>
              <w:ind w:firstLine="0"/>
              <w:rPr>
                <w:rFonts w:ascii="Arial" w:hAnsi="Arial" w:cs="Arial"/>
                <w:bCs/>
                <w:sz w:val="20"/>
              </w:rPr>
            </w:pPr>
            <w:r w:rsidRPr="007B38F8">
              <w:rPr>
                <w:rFonts w:ascii="Arial" w:hAnsi="Arial" w:cs="Arial"/>
                <w:bCs/>
                <w:sz w:val="20"/>
              </w:rPr>
              <w:t>Согласие с проектом Договора</w:t>
            </w:r>
            <w:r w:rsidR="00442608" w:rsidRPr="007B38F8">
              <w:rPr>
                <w:rFonts w:ascii="Arial" w:hAnsi="Arial" w:cs="Arial"/>
                <w:bCs/>
                <w:sz w:val="20"/>
              </w:rPr>
              <w:t>:</w:t>
            </w:r>
          </w:p>
        </w:tc>
        <w:tc>
          <w:tcPr>
            <w:tcW w:w="1777" w:type="pct"/>
            <w:vAlign w:val="center"/>
          </w:tcPr>
          <w:p w14:paraId="725BDA0A" w14:textId="44311516" w:rsidR="00026BA9" w:rsidRPr="007B38F8" w:rsidRDefault="00B63739" w:rsidP="00C00AE7">
            <w:pPr>
              <w:spacing w:line="276" w:lineRule="auto"/>
              <w:ind w:firstLine="0"/>
              <w:rPr>
                <w:rFonts w:ascii="Arial" w:hAnsi="Arial" w:cs="Arial"/>
                <w:i/>
                <w:sz w:val="20"/>
              </w:rPr>
            </w:pPr>
            <w:r w:rsidRPr="007B38F8">
              <w:rPr>
                <w:rFonts w:ascii="Arial" w:hAnsi="Arial" w:cs="Arial"/>
                <w:i/>
                <w:sz w:val="20"/>
              </w:rPr>
              <w:t>(да/</w:t>
            </w:r>
            <w:r w:rsidRPr="007B38F8">
              <w:rPr>
                <w:rFonts w:ascii="Arial" w:hAnsi="Arial" w:cs="Arial"/>
                <w:i/>
                <w:sz w:val="20"/>
                <w:lang w:val="en-US"/>
              </w:rPr>
              <w:t xml:space="preserve"> </w:t>
            </w:r>
            <w:r w:rsidRPr="007B38F8">
              <w:rPr>
                <w:rFonts w:ascii="Arial" w:hAnsi="Arial" w:cs="Arial"/>
                <w:i/>
                <w:sz w:val="20"/>
              </w:rPr>
              <w:t>нет)</w:t>
            </w:r>
          </w:p>
        </w:tc>
      </w:tr>
    </w:tbl>
    <w:p w14:paraId="6C19C902" w14:textId="77777777" w:rsidR="00676471" w:rsidRPr="007B38F8" w:rsidRDefault="00B63739" w:rsidP="000570C7">
      <w:pPr>
        <w:spacing w:line="276" w:lineRule="auto"/>
        <w:ind w:hanging="142"/>
        <w:rPr>
          <w:rFonts w:ascii="Arial" w:hAnsi="Arial" w:cs="Arial"/>
          <w:sz w:val="20"/>
        </w:rPr>
      </w:pPr>
      <w:r w:rsidRPr="007B38F8">
        <w:rPr>
          <w:rFonts w:ascii="Arial" w:hAnsi="Arial" w:cs="Arial"/>
          <w:sz w:val="20"/>
        </w:rPr>
        <w:t xml:space="preserve">  </w:t>
      </w:r>
    </w:p>
    <w:p w14:paraId="58002218" w14:textId="7E8F3D35" w:rsidR="00E044C1" w:rsidRPr="007B38F8" w:rsidRDefault="00055407" w:rsidP="000570C7">
      <w:pPr>
        <w:spacing w:line="276" w:lineRule="auto"/>
        <w:ind w:hanging="142"/>
        <w:rPr>
          <w:rFonts w:ascii="Arial" w:hAnsi="Arial" w:cs="Arial"/>
          <w:sz w:val="20"/>
        </w:rPr>
      </w:pPr>
      <w:r w:rsidRPr="007B38F8">
        <w:rPr>
          <w:rFonts w:ascii="Arial" w:hAnsi="Arial" w:cs="Arial"/>
          <w:sz w:val="20"/>
        </w:rPr>
        <w:t>Настоящее Предложение имеет правовой статус оферты и действует до «___</w:t>
      </w:r>
      <w:r w:rsidR="003142CF" w:rsidRPr="007B38F8">
        <w:rPr>
          <w:rFonts w:ascii="Arial" w:hAnsi="Arial" w:cs="Arial"/>
          <w:sz w:val="20"/>
        </w:rPr>
        <w:t>»</w:t>
      </w:r>
      <w:r w:rsidR="000570C7" w:rsidRPr="007B38F8">
        <w:rPr>
          <w:rFonts w:ascii="Arial" w:hAnsi="Arial" w:cs="Arial"/>
          <w:sz w:val="20"/>
        </w:rPr>
        <w:t xml:space="preserve"> </w:t>
      </w:r>
      <w:r w:rsidR="003142CF" w:rsidRPr="007B38F8">
        <w:rPr>
          <w:rFonts w:ascii="Arial" w:hAnsi="Arial" w:cs="Arial"/>
          <w:sz w:val="20"/>
        </w:rPr>
        <w:t xml:space="preserve">__________ </w:t>
      </w:r>
      <w:r w:rsidR="00346D80" w:rsidRPr="007B38F8">
        <w:rPr>
          <w:rFonts w:ascii="Arial" w:hAnsi="Arial" w:cs="Arial"/>
          <w:sz w:val="20"/>
        </w:rPr>
        <w:t>20___ г</w:t>
      </w:r>
      <w:r w:rsidRPr="007B38F8">
        <w:rPr>
          <w:rFonts w:ascii="Arial" w:hAnsi="Arial" w:cs="Arial"/>
          <w:sz w:val="20"/>
        </w:rPr>
        <w:t>.</w:t>
      </w:r>
    </w:p>
    <w:p w14:paraId="1557EEB6" w14:textId="2C84BC0B" w:rsidR="00DB1CA8" w:rsidRPr="007B38F8" w:rsidRDefault="00DB1CA8" w:rsidP="003142CF">
      <w:pPr>
        <w:spacing w:line="240" w:lineRule="auto"/>
        <w:ind w:firstLine="0"/>
        <w:rPr>
          <w:rFonts w:ascii="Arial" w:hAnsi="Arial" w:cs="Arial"/>
          <w:sz w:val="20"/>
        </w:rPr>
      </w:pPr>
      <w:r w:rsidRPr="007B38F8">
        <w:rPr>
          <w:rFonts w:ascii="Arial" w:hAnsi="Arial" w:cs="Arial"/>
          <w:sz w:val="20"/>
        </w:rPr>
        <w:t>Настоящее предложение дополняется следующими документами, включая неотъемлемые приложения:</w:t>
      </w:r>
    </w:p>
    <w:p w14:paraId="624839D9" w14:textId="03FDC572" w:rsidR="00055407" w:rsidRPr="007B38F8" w:rsidRDefault="00574F38" w:rsidP="00B63739">
      <w:pPr>
        <w:numPr>
          <w:ilvl w:val="0"/>
          <w:numId w:val="4"/>
        </w:numPr>
        <w:tabs>
          <w:tab w:val="clear" w:pos="927"/>
          <w:tab w:val="left" w:pos="567"/>
        </w:tabs>
        <w:spacing w:line="240" w:lineRule="auto"/>
        <w:ind w:left="567" w:hanging="567"/>
        <w:rPr>
          <w:rFonts w:ascii="Arial" w:hAnsi="Arial" w:cs="Arial"/>
          <w:sz w:val="20"/>
        </w:rPr>
      </w:pPr>
      <w:r w:rsidRPr="007B38F8">
        <w:rPr>
          <w:rFonts w:ascii="Arial" w:hAnsi="Arial" w:cs="Arial"/>
          <w:sz w:val="20"/>
        </w:rPr>
        <w:t xml:space="preserve">Технико-коммерческое предложение </w:t>
      </w:r>
      <w:r w:rsidR="00442608" w:rsidRPr="007B38F8">
        <w:rPr>
          <w:rFonts w:ascii="Arial" w:hAnsi="Arial" w:cs="Arial"/>
          <w:sz w:val="20"/>
        </w:rPr>
        <w:t>(форма 2) на</w:t>
      </w:r>
      <w:r w:rsidR="00055407" w:rsidRPr="007B38F8">
        <w:rPr>
          <w:rFonts w:ascii="Arial" w:hAnsi="Arial" w:cs="Arial"/>
          <w:sz w:val="20"/>
        </w:rPr>
        <w:t>____ листах;</w:t>
      </w:r>
    </w:p>
    <w:p w14:paraId="0414ADB4" w14:textId="3A860666" w:rsidR="003142CF" w:rsidRPr="007B38F8" w:rsidRDefault="00574F38" w:rsidP="00B63739">
      <w:pPr>
        <w:numPr>
          <w:ilvl w:val="0"/>
          <w:numId w:val="4"/>
        </w:numPr>
        <w:tabs>
          <w:tab w:val="clear" w:pos="927"/>
          <w:tab w:val="left" w:pos="567"/>
        </w:tabs>
        <w:spacing w:line="240" w:lineRule="auto"/>
        <w:ind w:left="567" w:hanging="567"/>
        <w:rPr>
          <w:rFonts w:ascii="Arial" w:hAnsi="Arial" w:cs="Arial"/>
          <w:color w:val="000000"/>
          <w:sz w:val="20"/>
        </w:rPr>
      </w:pPr>
      <w:r w:rsidRPr="007B38F8">
        <w:rPr>
          <w:rFonts w:ascii="Arial" w:hAnsi="Arial" w:cs="Arial"/>
          <w:color w:val="000000"/>
          <w:sz w:val="20"/>
        </w:rPr>
        <w:t xml:space="preserve">График поставки товара </w:t>
      </w:r>
      <w:r w:rsidR="00D4531B" w:rsidRPr="007B38F8">
        <w:rPr>
          <w:rFonts w:ascii="Arial" w:hAnsi="Arial" w:cs="Arial"/>
          <w:color w:val="000000"/>
          <w:sz w:val="20"/>
        </w:rPr>
        <w:t xml:space="preserve">(форма </w:t>
      </w:r>
      <w:r w:rsidRPr="007B38F8">
        <w:rPr>
          <w:rFonts w:ascii="Arial" w:hAnsi="Arial" w:cs="Arial"/>
          <w:color w:val="000000"/>
          <w:sz w:val="20"/>
        </w:rPr>
        <w:t>3</w:t>
      </w:r>
      <w:r w:rsidR="00D4531B" w:rsidRPr="007B38F8">
        <w:rPr>
          <w:rFonts w:ascii="Arial" w:hAnsi="Arial" w:cs="Arial"/>
          <w:color w:val="000000"/>
          <w:sz w:val="20"/>
        </w:rPr>
        <w:t xml:space="preserve">) </w:t>
      </w:r>
      <w:r w:rsidR="003142CF" w:rsidRPr="007B38F8">
        <w:rPr>
          <w:rFonts w:ascii="Arial" w:hAnsi="Arial" w:cs="Arial"/>
          <w:color w:val="000000"/>
          <w:sz w:val="20"/>
        </w:rPr>
        <w:t>на ____ листах;</w:t>
      </w:r>
    </w:p>
    <w:p w14:paraId="76F6F7AA" w14:textId="77777777" w:rsidR="00C93B9C" w:rsidRPr="007B38F8" w:rsidRDefault="0038126F" w:rsidP="00C93B9C">
      <w:pPr>
        <w:numPr>
          <w:ilvl w:val="0"/>
          <w:numId w:val="4"/>
        </w:numPr>
        <w:tabs>
          <w:tab w:val="clear" w:pos="927"/>
          <w:tab w:val="left" w:pos="567"/>
        </w:tabs>
        <w:spacing w:line="240" w:lineRule="auto"/>
        <w:ind w:left="567" w:hanging="567"/>
        <w:rPr>
          <w:rFonts w:ascii="Arial" w:hAnsi="Arial" w:cs="Arial"/>
          <w:color w:val="000000"/>
          <w:sz w:val="20"/>
        </w:rPr>
      </w:pPr>
      <w:r w:rsidRPr="007B38F8">
        <w:rPr>
          <w:rFonts w:ascii="Arial" w:hAnsi="Arial" w:cs="Arial"/>
          <w:color w:val="000000"/>
          <w:sz w:val="20"/>
        </w:rPr>
        <w:t>Протокол разногласи</w:t>
      </w:r>
      <w:r w:rsidR="00CB1227" w:rsidRPr="007B38F8">
        <w:rPr>
          <w:rFonts w:ascii="Arial" w:hAnsi="Arial" w:cs="Arial"/>
          <w:color w:val="000000"/>
          <w:sz w:val="20"/>
        </w:rPr>
        <w:t>й к проекту Договора</w:t>
      </w:r>
      <w:r w:rsidR="00574F38" w:rsidRPr="007B38F8">
        <w:rPr>
          <w:rFonts w:ascii="Arial" w:hAnsi="Arial" w:cs="Arial"/>
          <w:color w:val="000000"/>
          <w:sz w:val="20"/>
        </w:rPr>
        <w:t xml:space="preserve"> (форма 4</w:t>
      </w:r>
      <w:r w:rsidR="00D4531B" w:rsidRPr="007B38F8">
        <w:rPr>
          <w:rFonts w:ascii="Arial" w:hAnsi="Arial" w:cs="Arial"/>
          <w:color w:val="000000"/>
          <w:sz w:val="20"/>
        </w:rPr>
        <w:t xml:space="preserve">) </w:t>
      </w:r>
      <w:r w:rsidRPr="007B38F8">
        <w:rPr>
          <w:rFonts w:ascii="Arial" w:hAnsi="Arial" w:cs="Arial"/>
          <w:color w:val="000000"/>
          <w:sz w:val="20"/>
        </w:rPr>
        <w:t>на _____ листах;</w:t>
      </w:r>
    </w:p>
    <w:p w14:paraId="31340C42" w14:textId="77777777" w:rsidR="00C93B9C" w:rsidRPr="007B38F8" w:rsidRDefault="00DA144E" w:rsidP="00C93B9C">
      <w:pPr>
        <w:numPr>
          <w:ilvl w:val="0"/>
          <w:numId w:val="4"/>
        </w:numPr>
        <w:tabs>
          <w:tab w:val="clear" w:pos="927"/>
          <w:tab w:val="left" w:pos="567"/>
        </w:tabs>
        <w:spacing w:line="240" w:lineRule="auto"/>
        <w:ind w:left="567" w:hanging="567"/>
        <w:rPr>
          <w:rFonts w:ascii="Arial" w:hAnsi="Arial" w:cs="Arial"/>
          <w:color w:val="000000"/>
          <w:sz w:val="20"/>
        </w:rPr>
      </w:pPr>
      <w:r w:rsidRPr="007B38F8">
        <w:rPr>
          <w:rFonts w:ascii="Arial" w:hAnsi="Arial" w:cs="Arial"/>
          <w:color w:val="000000"/>
          <w:sz w:val="20"/>
        </w:rPr>
        <w:t>Справка о перечне и объемах выполнения аналогичных договоров (форма 5)</w:t>
      </w:r>
    </w:p>
    <w:p w14:paraId="1EC72D04" w14:textId="77777777" w:rsidR="00C93B9C" w:rsidRPr="007B38F8" w:rsidRDefault="00FC2DD7" w:rsidP="00C93B9C">
      <w:pPr>
        <w:numPr>
          <w:ilvl w:val="0"/>
          <w:numId w:val="4"/>
        </w:numPr>
        <w:tabs>
          <w:tab w:val="clear" w:pos="927"/>
          <w:tab w:val="left" w:pos="567"/>
        </w:tabs>
        <w:spacing w:line="240" w:lineRule="auto"/>
        <w:ind w:left="567" w:hanging="567"/>
        <w:rPr>
          <w:rFonts w:ascii="Arial" w:hAnsi="Arial" w:cs="Arial"/>
          <w:color w:val="000000"/>
          <w:sz w:val="20"/>
        </w:rPr>
      </w:pPr>
      <w:r w:rsidRPr="007B38F8">
        <w:rPr>
          <w:rFonts w:ascii="Arial" w:hAnsi="Arial" w:cs="Arial"/>
          <w:color w:val="000000"/>
          <w:sz w:val="20"/>
        </w:rPr>
        <w:t>Справка о МТР (форма 6)</w:t>
      </w:r>
    </w:p>
    <w:p w14:paraId="0EC9BB4A" w14:textId="5A16AAD6" w:rsidR="00FC2DD7" w:rsidRPr="007B38F8" w:rsidRDefault="00FC2DD7" w:rsidP="00C93B9C">
      <w:pPr>
        <w:numPr>
          <w:ilvl w:val="0"/>
          <w:numId w:val="4"/>
        </w:numPr>
        <w:tabs>
          <w:tab w:val="clear" w:pos="927"/>
          <w:tab w:val="left" w:pos="567"/>
        </w:tabs>
        <w:spacing w:line="240" w:lineRule="auto"/>
        <w:ind w:left="567" w:hanging="567"/>
        <w:rPr>
          <w:rFonts w:ascii="Arial" w:hAnsi="Arial" w:cs="Arial"/>
          <w:color w:val="000000"/>
          <w:sz w:val="20"/>
        </w:rPr>
      </w:pPr>
      <w:r w:rsidRPr="007B38F8">
        <w:rPr>
          <w:rFonts w:ascii="Arial" w:hAnsi="Arial" w:cs="Arial"/>
          <w:color w:val="000000"/>
          <w:sz w:val="20"/>
        </w:rPr>
        <w:t>Справка о кадровых ресурсах (форма 7)</w:t>
      </w:r>
    </w:p>
    <w:p w14:paraId="2C10ABC7" w14:textId="57E427A1" w:rsidR="000570C7" w:rsidRPr="007B38F8" w:rsidRDefault="000570C7" w:rsidP="00D4531B">
      <w:pPr>
        <w:pStyle w:val="afffa"/>
        <w:tabs>
          <w:tab w:val="left" w:pos="284"/>
        </w:tabs>
        <w:ind w:left="567"/>
        <w:rPr>
          <w:rFonts w:ascii="Arial" w:hAnsi="Arial" w:cs="Arial"/>
          <w:color w:val="000000"/>
          <w:sz w:val="20"/>
          <w:szCs w:val="20"/>
        </w:rPr>
      </w:pPr>
    </w:p>
    <w:tbl>
      <w:tblPr>
        <w:tblStyle w:val="afff4"/>
        <w:tblW w:w="0" w:type="auto"/>
        <w:tblLook w:val="04A0" w:firstRow="1" w:lastRow="0" w:firstColumn="1" w:lastColumn="0" w:noHBand="0" w:noVBand="1"/>
      </w:tblPr>
      <w:tblGrid>
        <w:gridCol w:w="10109"/>
      </w:tblGrid>
      <w:tr w:rsidR="004B3BF3" w:rsidRPr="007B38F8" w14:paraId="537C4055" w14:textId="77777777" w:rsidTr="007B7A52">
        <w:tc>
          <w:tcPr>
            <w:tcW w:w="10109" w:type="dxa"/>
          </w:tcPr>
          <w:p w14:paraId="20A0CA43" w14:textId="5E323B9E" w:rsidR="004B3BF3" w:rsidRPr="007B38F8" w:rsidRDefault="004B3BF3" w:rsidP="00D4531B">
            <w:pPr>
              <w:spacing w:line="276" w:lineRule="auto"/>
              <w:ind w:firstLine="0"/>
              <w:rPr>
                <w:rFonts w:ascii="Arial" w:hAnsi="Arial" w:cs="Arial"/>
                <w:i/>
                <w:sz w:val="20"/>
              </w:rPr>
            </w:pPr>
            <w:r w:rsidRPr="007B38F8">
              <w:rPr>
                <w:rFonts w:ascii="Arial" w:eastAsia="Calibri" w:hAnsi="Arial" w:cs="Arial"/>
                <w:i/>
                <w:sz w:val="20"/>
              </w:rPr>
              <w:t>Указать Ф.И.О., должность, ответственного лица Участника.</w:t>
            </w:r>
            <w:r w:rsidR="00D4531B" w:rsidRPr="007B38F8">
              <w:rPr>
                <w:rFonts w:ascii="Arial" w:eastAsia="Calibri" w:hAnsi="Arial" w:cs="Arial"/>
                <w:i/>
                <w:sz w:val="20"/>
              </w:rPr>
              <w:t xml:space="preserve"> Контакты: телефон, электронные письма от имени участника будут направляться с </w:t>
            </w:r>
            <w:r w:rsidRPr="007B38F8">
              <w:rPr>
                <w:rFonts w:ascii="Arial" w:eastAsia="Calibri" w:hAnsi="Arial" w:cs="Arial"/>
                <w:i/>
                <w:sz w:val="20"/>
              </w:rPr>
              <w:t>адрес</w:t>
            </w:r>
            <w:r w:rsidR="00D4531B" w:rsidRPr="007B38F8">
              <w:rPr>
                <w:rFonts w:ascii="Arial" w:eastAsia="Calibri" w:hAnsi="Arial" w:cs="Arial"/>
                <w:i/>
                <w:sz w:val="20"/>
              </w:rPr>
              <w:t>ов</w:t>
            </w:r>
            <w:r w:rsidRPr="007B38F8">
              <w:rPr>
                <w:rFonts w:ascii="Arial" w:eastAsia="Calibri" w:hAnsi="Arial" w:cs="Arial"/>
                <w:i/>
                <w:sz w:val="20"/>
              </w:rPr>
              <w:t xml:space="preserve"> </w:t>
            </w:r>
            <w:r w:rsidR="00D4531B" w:rsidRPr="007B38F8">
              <w:rPr>
                <w:rFonts w:ascii="Arial" w:eastAsia="Calibri" w:hAnsi="Arial" w:cs="Arial"/>
                <w:i/>
                <w:sz w:val="20"/>
              </w:rPr>
              <w:t>(</w:t>
            </w:r>
            <w:r w:rsidRPr="007B38F8">
              <w:rPr>
                <w:rFonts w:ascii="Arial" w:eastAsia="Calibri" w:hAnsi="Arial" w:cs="Arial"/>
                <w:i/>
                <w:sz w:val="20"/>
              </w:rPr>
              <w:t>электронной почты).</w:t>
            </w:r>
          </w:p>
        </w:tc>
      </w:tr>
    </w:tbl>
    <w:p w14:paraId="4B31E562" w14:textId="77777777" w:rsidR="00C97698" w:rsidRPr="007B38F8" w:rsidRDefault="00C97698" w:rsidP="00C97698">
      <w:pPr>
        <w:tabs>
          <w:tab w:val="left" w:pos="284"/>
          <w:tab w:val="num" w:pos="709"/>
        </w:tabs>
        <w:rPr>
          <w:rFonts w:ascii="Arial" w:hAnsi="Arial" w:cs="Arial"/>
          <w:color w:val="000000"/>
          <w:sz w:val="20"/>
        </w:rPr>
      </w:pPr>
    </w:p>
    <w:p w14:paraId="73BDE7D7" w14:textId="77777777" w:rsidR="00C97698" w:rsidRPr="007B38F8" w:rsidRDefault="00C97698" w:rsidP="00C97698">
      <w:pPr>
        <w:tabs>
          <w:tab w:val="left" w:pos="284"/>
          <w:tab w:val="num" w:pos="709"/>
        </w:tabs>
        <w:rPr>
          <w:rFonts w:ascii="Arial" w:hAnsi="Arial" w:cs="Arial"/>
          <w:color w:val="000000"/>
          <w:sz w:val="20"/>
        </w:rPr>
      </w:pPr>
    </w:p>
    <w:p w14:paraId="1CEA2ECB" w14:textId="77777777" w:rsidR="00055407" w:rsidRPr="007B38F8" w:rsidRDefault="00055407" w:rsidP="00132774">
      <w:pPr>
        <w:spacing w:line="240" w:lineRule="auto"/>
        <w:ind w:firstLine="0"/>
        <w:jc w:val="left"/>
        <w:rPr>
          <w:rFonts w:ascii="Arial" w:hAnsi="Arial" w:cs="Arial"/>
          <w:sz w:val="20"/>
        </w:rPr>
      </w:pPr>
      <w:r w:rsidRPr="007B38F8">
        <w:rPr>
          <w:rFonts w:ascii="Arial" w:hAnsi="Arial" w:cs="Arial"/>
          <w:sz w:val="20"/>
        </w:rPr>
        <w:t>____________________________________</w:t>
      </w:r>
      <w:r w:rsidR="00E431C6" w:rsidRPr="007B38F8">
        <w:rPr>
          <w:rFonts w:ascii="Arial" w:hAnsi="Arial" w:cs="Arial"/>
          <w:sz w:val="20"/>
        </w:rPr>
        <w:t>_______</w:t>
      </w:r>
    </w:p>
    <w:p w14:paraId="5F11D1B3" w14:textId="77777777" w:rsidR="00055407" w:rsidRPr="007B38F8" w:rsidRDefault="00055407" w:rsidP="00132774">
      <w:pPr>
        <w:spacing w:line="240" w:lineRule="auto"/>
        <w:ind w:right="3684" w:firstLine="0"/>
        <w:jc w:val="left"/>
        <w:rPr>
          <w:rFonts w:ascii="Arial" w:hAnsi="Arial" w:cs="Arial"/>
          <w:sz w:val="20"/>
          <w:vertAlign w:val="superscript"/>
        </w:rPr>
      </w:pPr>
      <w:r w:rsidRPr="007B38F8">
        <w:rPr>
          <w:rFonts w:ascii="Arial" w:hAnsi="Arial" w:cs="Arial"/>
          <w:sz w:val="20"/>
          <w:vertAlign w:val="superscript"/>
        </w:rPr>
        <w:t>(подпись, М.П.)</w:t>
      </w:r>
    </w:p>
    <w:p w14:paraId="49A6A375" w14:textId="77777777" w:rsidR="00055407" w:rsidRPr="007B38F8" w:rsidRDefault="00055407" w:rsidP="00132774">
      <w:pPr>
        <w:spacing w:line="240" w:lineRule="auto"/>
        <w:ind w:firstLine="0"/>
        <w:jc w:val="left"/>
        <w:rPr>
          <w:rFonts w:ascii="Arial" w:hAnsi="Arial" w:cs="Arial"/>
          <w:sz w:val="20"/>
        </w:rPr>
      </w:pPr>
      <w:r w:rsidRPr="007B38F8">
        <w:rPr>
          <w:rFonts w:ascii="Arial" w:hAnsi="Arial" w:cs="Arial"/>
          <w:sz w:val="20"/>
        </w:rPr>
        <w:t>____________________________________</w:t>
      </w:r>
      <w:r w:rsidR="00E431C6" w:rsidRPr="007B38F8">
        <w:rPr>
          <w:rFonts w:ascii="Arial" w:hAnsi="Arial" w:cs="Arial"/>
          <w:sz w:val="20"/>
        </w:rPr>
        <w:t>_______</w:t>
      </w:r>
    </w:p>
    <w:p w14:paraId="18D99AC5" w14:textId="1F81CCF0" w:rsidR="00055407" w:rsidRPr="007B38F8" w:rsidRDefault="00055407" w:rsidP="00132774">
      <w:pPr>
        <w:spacing w:line="240" w:lineRule="auto"/>
        <w:ind w:right="3684" w:firstLine="0"/>
        <w:jc w:val="left"/>
        <w:rPr>
          <w:rFonts w:ascii="Arial" w:hAnsi="Arial" w:cs="Arial"/>
          <w:sz w:val="20"/>
          <w:vertAlign w:val="superscript"/>
        </w:rPr>
      </w:pPr>
      <w:r w:rsidRPr="007B38F8">
        <w:rPr>
          <w:rFonts w:ascii="Arial" w:hAnsi="Arial" w:cs="Arial"/>
          <w:sz w:val="20"/>
          <w:vertAlign w:val="superscript"/>
        </w:rPr>
        <w:t>(фамилия, имя, отчество подписавшего, должность)</w:t>
      </w:r>
    </w:p>
    <w:p w14:paraId="519FCCA8" w14:textId="77777777" w:rsidR="00825D92" w:rsidRPr="007B38F8" w:rsidRDefault="00825D92" w:rsidP="00132774">
      <w:pPr>
        <w:spacing w:line="240" w:lineRule="auto"/>
        <w:ind w:right="3684" w:firstLine="0"/>
        <w:jc w:val="left"/>
        <w:rPr>
          <w:rFonts w:ascii="Arial" w:hAnsi="Arial" w:cs="Arial"/>
          <w:sz w:val="20"/>
          <w:vertAlign w:val="superscript"/>
        </w:rPr>
      </w:pPr>
    </w:p>
    <w:p w14:paraId="4C3D6DAC" w14:textId="0D87083E" w:rsidR="00C97698" w:rsidRPr="007B38F8" w:rsidRDefault="00C97698" w:rsidP="00132774">
      <w:pPr>
        <w:spacing w:line="240" w:lineRule="auto"/>
        <w:ind w:right="3684" w:firstLine="0"/>
        <w:jc w:val="left"/>
        <w:rPr>
          <w:rFonts w:ascii="Arial" w:hAnsi="Arial" w:cs="Arial"/>
          <w:sz w:val="20"/>
          <w:vertAlign w:val="superscript"/>
        </w:rPr>
      </w:pPr>
    </w:p>
    <w:p w14:paraId="1053EA46" w14:textId="77777777" w:rsidR="00C97698" w:rsidRPr="007B38F8" w:rsidRDefault="00C97698" w:rsidP="00132774">
      <w:pPr>
        <w:spacing w:line="240" w:lineRule="auto"/>
        <w:ind w:right="3684" w:firstLine="0"/>
        <w:jc w:val="left"/>
        <w:rPr>
          <w:rFonts w:ascii="Arial" w:hAnsi="Arial" w:cs="Arial"/>
          <w:sz w:val="20"/>
          <w:vertAlign w:val="superscript"/>
        </w:rPr>
      </w:pPr>
    </w:p>
    <w:p w14:paraId="6045BF29" w14:textId="77777777" w:rsidR="002A3078" w:rsidRPr="007B38F8"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конец формы</w:t>
      </w:r>
      <w:bookmarkStart w:id="13" w:name="_Toc238285393"/>
      <w:bookmarkStart w:id="14" w:name="_Toc423378590"/>
      <w:bookmarkStart w:id="15" w:name="_Toc423421093"/>
      <w:r w:rsidR="002A3078" w:rsidRPr="007B38F8">
        <w:rPr>
          <w:rFonts w:ascii="Arial" w:hAnsi="Arial" w:cs="Arial"/>
          <w:sz w:val="20"/>
        </w:rPr>
        <w:br w:type="page"/>
      </w:r>
    </w:p>
    <w:p w14:paraId="6EC382ED" w14:textId="77777777" w:rsidR="00A101C5" w:rsidRPr="007B38F8" w:rsidRDefault="00055407" w:rsidP="00871083">
      <w:pPr>
        <w:pStyle w:val="a4"/>
        <w:numPr>
          <w:ilvl w:val="0"/>
          <w:numId w:val="0"/>
        </w:numPr>
        <w:tabs>
          <w:tab w:val="num" w:pos="1560"/>
        </w:tabs>
        <w:spacing w:line="276" w:lineRule="auto"/>
        <w:rPr>
          <w:rFonts w:ascii="Arial" w:hAnsi="Arial" w:cs="Arial"/>
          <w:b/>
          <w:sz w:val="20"/>
        </w:rPr>
      </w:pPr>
      <w:r w:rsidRPr="007B38F8">
        <w:rPr>
          <w:rFonts w:ascii="Arial" w:hAnsi="Arial" w:cs="Arial"/>
          <w:b/>
          <w:sz w:val="20"/>
        </w:rPr>
        <w:lastRenderedPageBreak/>
        <w:t>Инструкции по заполнению</w:t>
      </w:r>
      <w:bookmarkEnd w:id="13"/>
      <w:bookmarkEnd w:id="14"/>
      <w:bookmarkEnd w:id="15"/>
    </w:p>
    <w:p w14:paraId="7781531E" w14:textId="5C04E3E4" w:rsidR="00E044C1" w:rsidRPr="007B38F8" w:rsidRDefault="0089186F" w:rsidP="007178C9">
      <w:pPr>
        <w:pStyle w:val="a5"/>
        <w:numPr>
          <w:ilvl w:val="0"/>
          <w:numId w:val="42"/>
        </w:numPr>
        <w:spacing w:line="276" w:lineRule="auto"/>
        <w:rPr>
          <w:rFonts w:ascii="Arial" w:hAnsi="Arial" w:cs="Arial"/>
          <w:sz w:val="20"/>
        </w:rPr>
      </w:pPr>
      <w:r w:rsidRPr="007B38F8">
        <w:rPr>
          <w:rFonts w:ascii="Arial" w:hAnsi="Arial" w:cs="Arial"/>
          <w:sz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375EADF8" w14:textId="671763AC" w:rsidR="00E044C1" w:rsidRPr="007B38F8" w:rsidRDefault="0089186F" w:rsidP="007178C9">
      <w:pPr>
        <w:pStyle w:val="a5"/>
        <w:numPr>
          <w:ilvl w:val="0"/>
          <w:numId w:val="42"/>
        </w:numPr>
        <w:spacing w:line="276" w:lineRule="auto"/>
        <w:rPr>
          <w:rFonts w:ascii="Arial" w:hAnsi="Arial" w:cs="Arial"/>
          <w:sz w:val="20"/>
        </w:rPr>
      </w:pPr>
      <w:r w:rsidRPr="007B38F8">
        <w:rPr>
          <w:rFonts w:ascii="Arial" w:hAnsi="Arial" w:cs="Arial"/>
          <w:sz w:val="20"/>
        </w:rPr>
        <w:t>Участник должен указать свое полное наименование (с указанием о</w:t>
      </w:r>
      <w:r w:rsidR="00D4531B" w:rsidRPr="007B38F8">
        <w:rPr>
          <w:rFonts w:ascii="Arial" w:hAnsi="Arial" w:cs="Arial"/>
          <w:sz w:val="20"/>
        </w:rPr>
        <w:t xml:space="preserve">рганизационно-правовой формы) ИНН и </w:t>
      </w:r>
      <w:r w:rsidRPr="007B38F8">
        <w:rPr>
          <w:rFonts w:ascii="Arial" w:hAnsi="Arial" w:cs="Arial"/>
          <w:sz w:val="20"/>
        </w:rPr>
        <w:t>адрес согласно ЕГРЮЛ.</w:t>
      </w:r>
    </w:p>
    <w:p w14:paraId="3C126226" w14:textId="1FC79A84" w:rsidR="00871083" w:rsidRPr="007B38F8" w:rsidRDefault="0089186F" w:rsidP="007178C9">
      <w:pPr>
        <w:pStyle w:val="a5"/>
        <w:numPr>
          <w:ilvl w:val="0"/>
          <w:numId w:val="42"/>
        </w:numPr>
        <w:spacing w:line="276" w:lineRule="auto"/>
        <w:rPr>
          <w:rFonts w:ascii="Arial" w:hAnsi="Arial" w:cs="Arial"/>
          <w:sz w:val="20"/>
        </w:rPr>
      </w:pPr>
      <w:r w:rsidRPr="007B38F8">
        <w:rPr>
          <w:rFonts w:ascii="Arial" w:hAnsi="Arial" w:cs="Arial"/>
          <w:sz w:val="20"/>
        </w:rPr>
        <w:t xml:space="preserve">Участник должен указать стоимость </w:t>
      </w:r>
      <w:r w:rsidR="00C93B9C" w:rsidRPr="007B38F8">
        <w:rPr>
          <w:rFonts w:ascii="Arial" w:hAnsi="Arial" w:cs="Arial"/>
          <w:sz w:val="20"/>
        </w:rPr>
        <w:t>товара</w:t>
      </w:r>
      <w:r w:rsidRPr="007B38F8">
        <w:rPr>
          <w:rFonts w:ascii="Arial" w:hAnsi="Arial" w:cs="Arial"/>
          <w:sz w:val="20"/>
        </w:rPr>
        <w:t xml:space="preserve"> цифрами и словами, в рублях, с НДС в соответствии с Коммерческим предложением (графа «ИТОГО»). </w:t>
      </w:r>
    </w:p>
    <w:p w14:paraId="5A0D97CE" w14:textId="14EDBBA0" w:rsidR="00E044C1" w:rsidRPr="007B38F8" w:rsidRDefault="0089186F" w:rsidP="007178C9">
      <w:pPr>
        <w:pStyle w:val="a5"/>
        <w:numPr>
          <w:ilvl w:val="0"/>
          <w:numId w:val="42"/>
        </w:numPr>
        <w:spacing w:line="276" w:lineRule="auto"/>
        <w:rPr>
          <w:rFonts w:ascii="Arial" w:hAnsi="Arial" w:cs="Arial"/>
          <w:sz w:val="20"/>
        </w:rPr>
      </w:pPr>
      <w:r w:rsidRPr="007B38F8">
        <w:rPr>
          <w:rFonts w:ascii="Arial" w:hAnsi="Arial" w:cs="Arial"/>
          <w:sz w:val="20"/>
        </w:rPr>
        <w:t>Участник должен указать срок действия Предложения согласно</w:t>
      </w:r>
      <w:r w:rsidR="00BC6D1D" w:rsidRPr="007B38F8">
        <w:rPr>
          <w:rFonts w:ascii="Arial" w:hAnsi="Arial" w:cs="Arial"/>
          <w:sz w:val="20"/>
        </w:rPr>
        <w:t xml:space="preserve"> </w:t>
      </w:r>
      <w:r w:rsidRPr="007B38F8">
        <w:rPr>
          <w:rFonts w:ascii="Arial" w:hAnsi="Arial" w:cs="Arial"/>
          <w:sz w:val="20"/>
        </w:rPr>
        <w:t>требованию</w:t>
      </w:r>
      <w:r w:rsidR="00BC6D1D" w:rsidRPr="007B38F8">
        <w:rPr>
          <w:rFonts w:ascii="Arial" w:hAnsi="Arial" w:cs="Arial"/>
          <w:sz w:val="20"/>
        </w:rPr>
        <w:t>,</w:t>
      </w:r>
      <w:r w:rsidRPr="007B38F8">
        <w:rPr>
          <w:rFonts w:ascii="Arial" w:hAnsi="Arial" w:cs="Arial"/>
          <w:sz w:val="20"/>
        </w:rPr>
        <w:t xml:space="preserve"> указанному в Информационной карте документации.</w:t>
      </w:r>
    </w:p>
    <w:p w14:paraId="61A6B5AB" w14:textId="325A4044" w:rsidR="00E044C1" w:rsidRPr="007B38F8" w:rsidRDefault="0089186F" w:rsidP="007178C9">
      <w:pPr>
        <w:pStyle w:val="a5"/>
        <w:numPr>
          <w:ilvl w:val="0"/>
          <w:numId w:val="42"/>
        </w:numPr>
        <w:spacing w:line="276" w:lineRule="auto"/>
        <w:rPr>
          <w:rFonts w:ascii="Arial" w:hAnsi="Arial" w:cs="Arial"/>
          <w:sz w:val="20"/>
        </w:rPr>
      </w:pPr>
      <w:r w:rsidRPr="007B38F8">
        <w:rPr>
          <w:rFonts w:ascii="Arial" w:hAnsi="Arial" w:cs="Arial"/>
          <w:sz w:val="20"/>
        </w:rPr>
        <w:t>Письмо должно быть подписано и скреплено печатью</w:t>
      </w:r>
      <w:r w:rsidR="00B52227" w:rsidRPr="007B38F8">
        <w:rPr>
          <w:rFonts w:ascii="Arial" w:hAnsi="Arial" w:cs="Arial"/>
          <w:sz w:val="20"/>
        </w:rPr>
        <w:t xml:space="preserve"> (при ее наличии согласн</w:t>
      </w:r>
      <w:r w:rsidR="00C93B9C" w:rsidRPr="007B38F8">
        <w:rPr>
          <w:rFonts w:ascii="Arial" w:hAnsi="Arial" w:cs="Arial"/>
          <w:sz w:val="20"/>
        </w:rPr>
        <w:t>о с учредительными документами)</w:t>
      </w:r>
    </w:p>
    <w:p w14:paraId="53944440" w14:textId="77777777" w:rsidR="00E044C1" w:rsidRPr="007B38F8" w:rsidRDefault="00E044C1" w:rsidP="00D86125">
      <w:pPr>
        <w:tabs>
          <w:tab w:val="num" w:pos="0"/>
          <w:tab w:val="left" w:pos="851"/>
        </w:tabs>
        <w:spacing w:line="276" w:lineRule="auto"/>
        <w:ind w:firstLine="0"/>
        <w:rPr>
          <w:rFonts w:ascii="Arial" w:hAnsi="Arial" w:cs="Arial"/>
          <w:sz w:val="20"/>
        </w:rPr>
      </w:pPr>
    </w:p>
    <w:p w14:paraId="7A0B3100" w14:textId="77777777" w:rsidR="00E044C1" w:rsidRPr="007B38F8" w:rsidRDefault="00E044C1" w:rsidP="00D86125">
      <w:pPr>
        <w:tabs>
          <w:tab w:val="num" w:pos="0"/>
          <w:tab w:val="left" w:pos="851"/>
        </w:tabs>
        <w:spacing w:line="276" w:lineRule="auto"/>
        <w:ind w:firstLine="0"/>
        <w:rPr>
          <w:rFonts w:ascii="Arial" w:hAnsi="Arial" w:cs="Arial"/>
          <w:sz w:val="20"/>
        </w:rPr>
      </w:pPr>
    </w:p>
    <w:p w14:paraId="1A63C078" w14:textId="77777777" w:rsidR="00055407" w:rsidRPr="007B38F8" w:rsidRDefault="00055407" w:rsidP="00A101C5">
      <w:pPr>
        <w:tabs>
          <w:tab w:val="num" w:pos="0"/>
          <w:tab w:val="left" w:pos="851"/>
        </w:tabs>
        <w:spacing w:line="240" w:lineRule="auto"/>
        <w:ind w:firstLine="0"/>
        <w:rPr>
          <w:rFonts w:ascii="Arial" w:hAnsi="Arial" w:cs="Arial"/>
          <w:sz w:val="20"/>
        </w:rPr>
      </w:pPr>
    </w:p>
    <w:p w14:paraId="7FDB6B9F" w14:textId="77777777" w:rsidR="00055407" w:rsidRPr="007B38F8" w:rsidRDefault="00055407" w:rsidP="00A101C5">
      <w:pPr>
        <w:tabs>
          <w:tab w:val="num" w:pos="0"/>
          <w:tab w:val="left" w:pos="851"/>
        </w:tabs>
        <w:spacing w:line="240" w:lineRule="auto"/>
        <w:ind w:firstLine="0"/>
        <w:rPr>
          <w:rFonts w:ascii="Arial" w:hAnsi="Arial" w:cs="Arial"/>
          <w:sz w:val="20"/>
        </w:rPr>
      </w:pPr>
    </w:p>
    <w:p w14:paraId="1FBC9D2A" w14:textId="77777777" w:rsidR="00055407" w:rsidRPr="007B38F8" w:rsidRDefault="00055407" w:rsidP="009A4A3C">
      <w:pPr>
        <w:tabs>
          <w:tab w:val="left" w:pos="851"/>
        </w:tabs>
        <w:spacing w:line="240" w:lineRule="auto"/>
        <w:ind w:left="851" w:hanging="851"/>
        <w:rPr>
          <w:rFonts w:ascii="Arial" w:hAnsi="Arial" w:cs="Arial"/>
          <w:sz w:val="20"/>
        </w:rPr>
      </w:pPr>
    </w:p>
    <w:p w14:paraId="21E6050A" w14:textId="77777777" w:rsidR="00A101C5" w:rsidRPr="007B38F8" w:rsidRDefault="00A101C5" w:rsidP="009A4A3C">
      <w:pPr>
        <w:tabs>
          <w:tab w:val="left" w:pos="851"/>
        </w:tabs>
        <w:spacing w:line="240" w:lineRule="auto"/>
        <w:ind w:left="851" w:hanging="851"/>
        <w:rPr>
          <w:rFonts w:ascii="Arial" w:hAnsi="Arial" w:cs="Arial"/>
          <w:sz w:val="20"/>
        </w:rPr>
      </w:pPr>
    </w:p>
    <w:p w14:paraId="105C0DA1" w14:textId="77777777" w:rsidR="00A101C5" w:rsidRPr="007B38F8" w:rsidRDefault="00A101C5" w:rsidP="009A4A3C">
      <w:pPr>
        <w:tabs>
          <w:tab w:val="left" w:pos="851"/>
        </w:tabs>
        <w:spacing w:line="240" w:lineRule="auto"/>
        <w:ind w:left="851" w:hanging="851"/>
        <w:rPr>
          <w:rFonts w:ascii="Arial" w:hAnsi="Arial" w:cs="Arial"/>
          <w:sz w:val="20"/>
        </w:rPr>
      </w:pPr>
    </w:p>
    <w:p w14:paraId="3683876C" w14:textId="77777777" w:rsidR="00A101C5" w:rsidRPr="007B38F8" w:rsidRDefault="00A101C5" w:rsidP="009A4A3C">
      <w:pPr>
        <w:tabs>
          <w:tab w:val="left" w:pos="851"/>
        </w:tabs>
        <w:spacing w:line="240" w:lineRule="auto"/>
        <w:ind w:left="851" w:hanging="851"/>
        <w:rPr>
          <w:rFonts w:ascii="Arial" w:hAnsi="Arial" w:cs="Arial"/>
          <w:sz w:val="20"/>
        </w:rPr>
      </w:pPr>
    </w:p>
    <w:p w14:paraId="6EEEFAF8" w14:textId="77777777" w:rsidR="00A101C5" w:rsidRPr="007B38F8" w:rsidRDefault="00A101C5" w:rsidP="009A4A3C">
      <w:pPr>
        <w:tabs>
          <w:tab w:val="left" w:pos="851"/>
        </w:tabs>
        <w:spacing w:line="240" w:lineRule="auto"/>
        <w:ind w:left="851" w:hanging="851"/>
        <w:rPr>
          <w:rFonts w:ascii="Arial" w:hAnsi="Arial" w:cs="Arial"/>
          <w:sz w:val="20"/>
        </w:rPr>
      </w:pPr>
    </w:p>
    <w:p w14:paraId="611EF9E6" w14:textId="77777777" w:rsidR="00A101C5" w:rsidRPr="007B38F8" w:rsidRDefault="00A101C5" w:rsidP="009A4A3C">
      <w:pPr>
        <w:tabs>
          <w:tab w:val="left" w:pos="851"/>
        </w:tabs>
        <w:spacing w:line="240" w:lineRule="auto"/>
        <w:ind w:left="851" w:hanging="851"/>
        <w:rPr>
          <w:rFonts w:ascii="Arial" w:hAnsi="Arial" w:cs="Arial"/>
          <w:sz w:val="20"/>
        </w:rPr>
      </w:pPr>
    </w:p>
    <w:p w14:paraId="7C65C57E" w14:textId="77777777" w:rsidR="00A101C5" w:rsidRPr="007B38F8" w:rsidRDefault="00A101C5" w:rsidP="009A4A3C">
      <w:pPr>
        <w:tabs>
          <w:tab w:val="left" w:pos="851"/>
        </w:tabs>
        <w:spacing w:line="240" w:lineRule="auto"/>
        <w:ind w:left="851" w:hanging="851"/>
        <w:rPr>
          <w:rFonts w:ascii="Arial" w:hAnsi="Arial" w:cs="Arial"/>
          <w:sz w:val="20"/>
        </w:rPr>
      </w:pPr>
    </w:p>
    <w:p w14:paraId="675663EA" w14:textId="77777777" w:rsidR="00A101C5" w:rsidRPr="007B38F8" w:rsidRDefault="00A101C5" w:rsidP="009A4A3C">
      <w:pPr>
        <w:tabs>
          <w:tab w:val="left" w:pos="851"/>
        </w:tabs>
        <w:spacing w:line="240" w:lineRule="auto"/>
        <w:ind w:left="851" w:hanging="851"/>
        <w:rPr>
          <w:rFonts w:ascii="Arial" w:hAnsi="Arial" w:cs="Arial"/>
          <w:sz w:val="20"/>
        </w:rPr>
      </w:pPr>
    </w:p>
    <w:p w14:paraId="7843ECA2" w14:textId="77777777" w:rsidR="00A101C5" w:rsidRPr="007B38F8" w:rsidRDefault="00A101C5" w:rsidP="009A4A3C">
      <w:pPr>
        <w:tabs>
          <w:tab w:val="left" w:pos="851"/>
        </w:tabs>
        <w:spacing w:line="240" w:lineRule="auto"/>
        <w:ind w:left="851" w:hanging="851"/>
        <w:rPr>
          <w:rFonts w:ascii="Arial" w:hAnsi="Arial" w:cs="Arial"/>
          <w:sz w:val="20"/>
        </w:rPr>
      </w:pPr>
    </w:p>
    <w:p w14:paraId="60DA00E1" w14:textId="77777777" w:rsidR="00A101C5" w:rsidRPr="007B38F8" w:rsidRDefault="00A101C5" w:rsidP="009A4A3C">
      <w:pPr>
        <w:tabs>
          <w:tab w:val="left" w:pos="851"/>
        </w:tabs>
        <w:spacing w:line="240" w:lineRule="auto"/>
        <w:ind w:left="851" w:hanging="851"/>
        <w:rPr>
          <w:rFonts w:ascii="Arial" w:hAnsi="Arial" w:cs="Arial"/>
          <w:sz w:val="20"/>
        </w:rPr>
      </w:pPr>
    </w:p>
    <w:p w14:paraId="2660A5A9" w14:textId="77777777" w:rsidR="00A101C5" w:rsidRPr="007B38F8" w:rsidRDefault="00A101C5" w:rsidP="009A4A3C">
      <w:pPr>
        <w:tabs>
          <w:tab w:val="left" w:pos="851"/>
        </w:tabs>
        <w:spacing w:line="240" w:lineRule="auto"/>
        <w:ind w:left="851" w:hanging="851"/>
        <w:rPr>
          <w:rFonts w:ascii="Arial" w:hAnsi="Arial" w:cs="Arial"/>
          <w:sz w:val="20"/>
        </w:rPr>
      </w:pPr>
    </w:p>
    <w:p w14:paraId="64C009C7" w14:textId="77777777" w:rsidR="00A101C5" w:rsidRPr="007B38F8" w:rsidRDefault="00A101C5" w:rsidP="009A4A3C">
      <w:pPr>
        <w:tabs>
          <w:tab w:val="left" w:pos="851"/>
        </w:tabs>
        <w:spacing w:line="240" w:lineRule="auto"/>
        <w:ind w:left="851" w:hanging="851"/>
        <w:rPr>
          <w:rFonts w:ascii="Arial" w:hAnsi="Arial" w:cs="Arial"/>
          <w:sz w:val="20"/>
        </w:rPr>
      </w:pPr>
    </w:p>
    <w:p w14:paraId="3643F8C7" w14:textId="77777777" w:rsidR="00A101C5" w:rsidRPr="007B38F8" w:rsidRDefault="00A101C5" w:rsidP="009A4A3C">
      <w:pPr>
        <w:tabs>
          <w:tab w:val="left" w:pos="851"/>
        </w:tabs>
        <w:spacing w:line="240" w:lineRule="auto"/>
        <w:ind w:left="851" w:hanging="851"/>
        <w:rPr>
          <w:rFonts w:ascii="Arial" w:hAnsi="Arial" w:cs="Arial"/>
          <w:sz w:val="20"/>
        </w:rPr>
      </w:pPr>
    </w:p>
    <w:p w14:paraId="68ABA9D4" w14:textId="77777777" w:rsidR="00A101C5" w:rsidRPr="007B38F8" w:rsidRDefault="00A101C5" w:rsidP="009A4A3C">
      <w:pPr>
        <w:tabs>
          <w:tab w:val="left" w:pos="851"/>
        </w:tabs>
        <w:spacing w:line="240" w:lineRule="auto"/>
        <w:ind w:left="851" w:hanging="851"/>
        <w:rPr>
          <w:rFonts w:ascii="Arial" w:hAnsi="Arial" w:cs="Arial"/>
          <w:sz w:val="20"/>
        </w:rPr>
      </w:pPr>
    </w:p>
    <w:p w14:paraId="1C9F2B6B" w14:textId="77777777" w:rsidR="00A101C5" w:rsidRPr="007B38F8" w:rsidRDefault="00A101C5" w:rsidP="009A4A3C">
      <w:pPr>
        <w:tabs>
          <w:tab w:val="left" w:pos="851"/>
        </w:tabs>
        <w:spacing w:line="240" w:lineRule="auto"/>
        <w:ind w:left="851" w:hanging="851"/>
        <w:rPr>
          <w:rFonts w:ascii="Arial" w:hAnsi="Arial" w:cs="Arial"/>
          <w:sz w:val="20"/>
        </w:rPr>
      </w:pPr>
    </w:p>
    <w:p w14:paraId="215175F3" w14:textId="77777777" w:rsidR="00A101C5" w:rsidRPr="007B38F8" w:rsidRDefault="00A101C5" w:rsidP="009A4A3C">
      <w:pPr>
        <w:tabs>
          <w:tab w:val="left" w:pos="851"/>
        </w:tabs>
        <w:spacing w:line="240" w:lineRule="auto"/>
        <w:ind w:left="851" w:hanging="851"/>
        <w:rPr>
          <w:rFonts w:ascii="Arial" w:hAnsi="Arial" w:cs="Arial"/>
          <w:sz w:val="20"/>
        </w:rPr>
      </w:pPr>
    </w:p>
    <w:p w14:paraId="4D26A918" w14:textId="77777777" w:rsidR="00A101C5" w:rsidRPr="007B38F8" w:rsidRDefault="00A101C5" w:rsidP="009A4A3C">
      <w:pPr>
        <w:tabs>
          <w:tab w:val="left" w:pos="851"/>
        </w:tabs>
        <w:spacing w:line="240" w:lineRule="auto"/>
        <w:ind w:left="851" w:hanging="851"/>
        <w:rPr>
          <w:rFonts w:ascii="Arial" w:hAnsi="Arial" w:cs="Arial"/>
          <w:sz w:val="20"/>
        </w:rPr>
      </w:pPr>
    </w:p>
    <w:p w14:paraId="5F31D1F0" w14:textId="73BB44EB" w:rsidR="00A101C5" w:rsidRPr="007B38F8" w:rsidRDefault="00A101C5" w:rsidP="009A4A3C">
      <w:pPr>
        <w:tabs>
          <w:tab w:val="left" w:pos="851"/>
        </w:tabs>
        <w:spacing w:line="240" w:lineRule="auto"/>
        <w:ind w:left="851" w:hanging="851"/>
        <w:rPr>
          <w:rFonts w:ascii="Arial" w:hAnsi="Arial" w:cs="Arial"/>
          <w:sz w:val="20"/>
        </w:rPr>
      </w:pPr>
    </w:p>
    <w:p w14:paraId="724FE8E0" w14:textId="40AA1DEE" w:rsidR="00871083" w:rsidRPr="007B38F8" w:rsidRDefault="00871083" w:rsidP="009A4A3C">
      <w:pPr>
        <w:tabs>
          <w:tab w:val="left" w:pos="851"/>
        </w:tabs>
        <w:spacing w:line="240" w:lineRule="auto"/>
        <w:ind w:left="851" w:hanging="851"/>
        <w:rPr>
          <w:rFonts w:ascii="Arial" w:hAnsi="Arial" w:cs="Arial"/>
          <w:sz w:val="20"/>
        </w:rPr>
      </w:pPr>
    </w:p>
    <w:p w14:paraId="279D543D" w14:textId="77777777" w:rsidR="002558CA" w:rsidRPr="007B38F8" w:rsidRDefault="002558CA" w:rsidP="009A4A3C">
      <w:pPr>
        <w:tabs>
          <w:tab w:val="left" w:pos="851"/>
        </w:tabs>
        <w:spacing w:line="240" w:lineRule="auto"/>
        <w:ind w:left="851" w:hanging="851"/>
        <w:rPr>
          <w:rFonts w:ascii="Arial" w:hAnsi="Arial" w:cs="Arial"/>
          <w:sz w:val="20"/>
        </w:rPr>
      </w:pPr>
    </w:p>
    <w:p w14:paraId="59B56AEC" w14:textId="77777777" w:rsidR="002558CA" w:rsidRPr="007B38F8" w:rsidRDefault="002558CA" w:rsidP="009A4A3C">
      <w:pPr>
        <w:tabs>
          <w:tab w:val="left" w:pos="851"/>
        </w:tabs>
        <w:spacing w:line="240" w:lineRule="auto"/>
        <w:ind w:left="851" w:hanging="851"/>
        <w:rPr>
          <w:rFonts w:ascii="Arial" w:hAnsi="Arial" w:cs="Arial"/>
          <w:sz w:val="20"/>
        </w:rPr>
      </w:pPr>
    </w:p>
    <w:p w14:paraId="1FD3B382" w14:textId="77777777" w:rsidR="002558CA" w:rsidRPr="007B38F8" w:rsidRDefault="002558CA" w:rsidP="009A4A3C">
      <w:pPr>
        <w:tabs>
          <w:tab w:val="left" w:pos="851"/>
        </w:tabs>
        <w:spacing w:line="240" w:lineRule="auto"/>
        <w:ind w:left="851" w:hanging="851"/>
        <w:rPr>
          <w:rFonts w:ascii="Arial" w:hAnsi="Arial" w:cs="Arial"/>
          <w:sz w:val="20"/>
        </w:rPr>
      </w:pPr>
    </w:p>
    <w:p w14:paraId="179A388D" w14:textId="77777777" w:rsidR="002558CA" w:rsidRPr="007B38F8" w:rsidRDefault="002558CA" w:rsidP="009A4A3C">
      <w:pPr>
        <w:tabs>
          <w:tab w:val="left" w:pos="851"/>
        </w:tabs>
        <w:spacing w:line="240" w:lineRule="auto"/>
        <w:ind w:left="851" w:hanging="851"/>
        <w:rPr>
          <w:rFonts w:ascii="Arial" w:hAnsi="Arial" w:cs="Arial"/>
          <w:sz w:val="20"/>
        </w:rPr>
      </w:pPr>
    </w:p>
    <w:p w14:paraId="12784727" w14:textId="77777777" w:rsidR="002558CA" w:rsidRPr="007B38F8" w:rsidRDefault="002558CA" w:rsidP="009A4A3C">
      <w:pPr>
        <w:tabs>
          <w:tab w:val="left" w:pos="851"/>
        </w:tabs>
        <w:spacing w:line="240" w:lineRule="auto"/>
        <w:ind w:left="851" w:hanging="851"/>
        <w:rPr>
          <w:rFonts w:ascii="Arial" w:hAnsi="Arial" w:cs="Arial"/>
          <w:sz w:val="20"/>
        </w:rPr>
      </w:pPr>
    </w:p>
    <w:p w14:paraId="2B4E530C" w14:textId="77777777" w:rsidR="002558CA" w:rsidRPr="007B38F8" w:rsidRDefault="002558CA" w:rsidP="009A4A3C">
      <w:pPr>
        <w:tabs>
          <w:tab w:val="left" w:pos="851"/>
        </w:tabs>
        <w:spacing w:line="240" w:lineRule="auto"/>
        <w:ind w:left="851" w:hanging="851"/>
        <w:rPr>
          <w:rFonts w:ascii="Arial" w:hAnsi="Arial" w:cs="Arial"/>
          <w:sz w:val="20"/>
        </w:rPr>
      </w:pPr>
    </w:p>
    <w:p w14:paraId="76D4CFD1" w14:textId="77777777" w:rsidR="002558CA" w:rsidRPr="007B38F8" w:rsidRDefault="002558CA" w:rsidP="009A4A3C">
      <w:pPr>
        <w:tabs>
          <w:tab w:val="left" w:pos="851"/>
        </w:tabs>
        <w:spacing w:line="240" w:lineRule="auto"/>
        <w:ind w:left="851" w:hanging="851"/>
        <w:rPr>
          <w:rFonts w:ascii="Arial" w:hAnsi="Arial" w:cs="Arial"/>
          <w:sz w:val="20"/>
        </w:rPr>
      </w:pPr>
    </w:p>
    <w:p w14:paraId="5D358AAC" w14:textId="77777777" w:rsidR="002558CA" w:rsidRPr="007B38F8" w:rsidRDefault="002558CA" w:rsidP="009A4A3C">
      <w:pPr>
        <w:tabs>
          <w:tab w:val="left" w:pos="851"/>
        </w:tabs>
        <w:spacing w:line="240" w:lineRule="auto"/>
        <w:ind w:left="851" w:hanging="851"/>
        <w:rPr>
          <w:rFonts w:ascii="Arial" w:hAnsi="Arial" w:cs="Arial"/>
          <w:sz w:val="20"/>
        </w:rPr>
      </w:pPr>
    </w:p>
    <w:p w14:paraId="6A15CB2A" w14:textId="77777777" w:rsidR="002558CA" w:rsidRPr="007B38F8" w:rsidRDefault="002558CA" w:rsidP="009A4A3C">
      <w:pPr>
        <w:tabs>
          <w:tab w:val="left" w:pos="851"/>
        </w:tabs>
        <w:spacing w:line="240" w:lineRule="auto"/>
        <w:ind w:left="851" w:hanging="851"/>
        <w:rPr>
          <w:rFonts w:ascii="Arial" w:hAnsi="Arial" w:cs="Arial"/>
          <w:sz w:val="20"/>
        </w:rPr>
      </w:pPr>
    </w:p>
    <w:p w14:paraId="611FEC90" w14:textId="77777777" w:rsidR="002558CA" w:rsidRPr="007B38F8" w:rsidRDefault="002558CA" w:rsidP="009A4A3C">
      <w:pPr>
        <w:tabs>
          <w:tab w:val="left" w:pos="851"/>
        </w:tabs>
        <w:spacing w:line="240" w:lineRule="auto"/>
        <w:ind w:left="851" w:hanging="851"/>
        <w:rPr>
          <w:rFonts w:ascii="Arial" w:hAnsi="Arial" w:cs="Arial"/>
          <w:sz w:val="20"/>
        </w:rPr>
      </w:pPr>
    </w:p>
    <w:p w14:paraId="20C33624" w14:textId="77777777" w:rsidR="002558CA" w:rsidRPr="007B38F8" w:rsidRDefault="002558CA" w:rsidP="009A4A3C">
      <w:pPr>
        <w:tabs>
          <w:tab w:val="left" w:pos="851"/>
        </w:tabs>
        <w:spacing w:line="240" w:lineRule="auto"/>
        <w:ind w:left="851" w:hanging="851"/>
        <w:rPr>
          <w:rFonts w:ascii="Arial" w:hAnsi="Arial" w:cs="Arial"/>
          <w:sz w:val="20"/>
        </w:rPr>
      </w:pPr>
    </w:p>
    <w:p w14:paraId="7C00D725" w14:textId="77777777" w:rsidR="002558CA" w:rsidRPr="007B38F8" w:rsidRDefault="002558CA" w:rsidP="009A4A3C">
      <w:pPr>
        <w:tabs>
          <w:tab w:val="left" w:pos="851"/>
        </w:tabs>
        <w:spacing w:line="240" w:lineRule="auto"/>
        <w:ind w:left="851" w:hanging="851"/>
        <w:rPr>
          <w:rFonts w:ascii="Arial" w:hAnsi="Arial" w:cs="Arial"/>
          <w:sz w:val="20"/>
        </w:rPr>
      </w:pPr>
    </w:p>
    <w:p w14:paraId="474A9F00" w14:textId="77777777" w:rsidR="002558CA" w:rsidRPr="007B38F8" w:rsidRDefault="002558CA" w:rsidP="009A4A3C">
      <w:pPr>
        <w:tabs>
          <w:tab w:val="left" w:pos="851"/>
        </w:tabs>
        <w:spacing w:line="240" w:lineRule="auto"/>
        <w:ind w:left="851" w:hanging="851"/>
        <w:rPr>
          <w:rFonts w:ascii="Arial" w:hAnsi="Arial" w:cs="Arial"/>
          <w:sz w:val="20"/>
        </w:rPr>
      </w:pPr>
    </w:p>
    <w:p w14:paraId="14C2A6E2" w14:textId="77777777" w:rsidR="002558CA" w:rsidRPr="007B38F8" w:rsidRDefault="002558CA" w:rsidP="009A4A3C">
      <w:pPr>
        <w:tabs>
          <w:tab w:val="left" w:pos="851"/>
        </w:tabs>
        <w:spacing w:line="240" w:lineRule="auto"/>
        <w:ind w:left="851" w:hanging="851"/>
        <w:rPr>
          <w:rFonts w:ascii="Arial" w:hAnsi="Arial" w:cs="Arial"/>
          <w:sz w:val="20"/>
        </w:rPr>
      </w:pPr>
    </w:p>
    <w:p w14:paraId="0A88E474" w14:textId="77777777" w:rsidR="002558CA" w:rsidRPr="007B38F8" w:rsidRDefault="002558CA" w:rsidP="009A4A3C">
      <w:pPr>
        <w:tabs>
          <w:tab w:val="left" w:pos="851"/>
        </w:tabs>
        <w:spacing w:line="240" w:lineRule="auto"/>
        <w:ind w:left="851" w:hanging="851"/>
        <w:rPr>
          <w:rFonts w:ascii="Arial" w:hAnsi="Arial" w:cs="Arial"/>
          <w:sz w:val="20"/>
        </w:rPr>
      </w:pPr>
    </w:p>
    <w:p w14:paraId="594B12D8" w14:textId="2118F704" w:rsidR="00871083" w:rsidRPr="007B38F8" w:rsidRDefault="00871083" w:rsidP="009A4A3C">
      <w:pPr>
        <w:tabs>
          <w:tab w:val="left" w:pos="851"/>
        </w:tabs>
        <w:spacing w:line="240" w:lineRule="auto"/>
        <w:ind w:left="851" w:hanging="851"/>
        <w:rPr>
          <w:rFonts w:ascii="Arial" w:hAnsi="Arial" w:cs="Arial"/>
          <w:sz w:val="20"/>
        </w:rPr>
      </w:pPr>
    </w:p>
    <w:p w14:paraId="55C91CAF" w14:textId="11922DD9" w:rsidR="00871083" w:rsidRPr="007B38F8" w:rsidRDefault="00871083" w:rsidP="009A4A3C">
      <w:pPr>
        <w:tabs>
          <w:tab w:val="left" w:pos="851"/>
        </w:tabs>
        <w:spacing w:line="240" w:lineRule="auto"/>
        <w:ind w:left="851" w:hanging="851"/>
        <w:rPr>
          <w:rFonts w:ascii="Arial" w:hAnsi="Arial" w:cs="Arial"/>
          <w:sz w:val="20"/>
        </w:rPr>
      </w:pPr>
    </w:p>
    <w:p w14:paraId="2FF597E7" w14:textId="77887909" w:rsidR="00871083" w:rsidRPr="007B38F8" w:rsidRDefault="00871083" w:rsidP="009A4A3C">
      <w:pPr>
        <w:tabs>
          <w:tab w:val="left" w:pos="851"/>
        </w:tabs>
        <w:spacing w:line="240" w:lineRule="auto"/>
        <w:ind w:left="851" w:hanging="851"/>
        <w:rPr>
          <w:rFonts w:ascii="Arial" w:hAnsi="Arial" w:cs="Arial"/>
          <w:sz w:val="20"/>
        </w:rPr>
      </w:pPr>
    </w:p>
    <w:p w14:paraId="49984781" w14:textId="791B2FED" w:rsidR="00871083" w:rsidRPr="007B38F8" w:rsidRDefault="00871083" w:rsidP="009A4A3C">
      <w:pPr>
        <w:tabs>
          <w:tab w:val="left" w:pos="851"/>
        </w:tabs>
        <w:spacing w:line="240" w:lineRule="auto"/>
        <w:ind w:left="851" w:hanging="851"/>
        <w:rPr>
          <w:rFonts w:ascii="Arial" w:hAnsi="Arial" w:cs="Arial"/>
          <w:sz w:val="20"/>
        </w:rPr>
      </w:pPr>
    </w:p>
    <w:p w14:paraId="230A7D3A" w14:textId="1F84F9E2" w:rsidR="00871083" w:rsidRPr="007B38F8" w:rsidRDefault="00871083" w:rsidP="009A4A3C">
      <w:pPr>
        <w:tabs>
          <w:tab w:val="left" w:pos="851"/>
        </w:tabs>
        <w:spacing w:line="240" w:lineRule="auto"/>
        <w:ind w:left="851" w:hanging="851"/>
        <w:rPr>
          <w:rFonts w:ascii="Arial" w:hAnsi="Arial" w:cs="Arial"/>
          <w:sz w:val="20"/>
        </w:rPr>
      </w:pPr>
    </w:p>
    <w:p w14:paraId="477F6F9A" w14:textId="77777777" w:rsidR="00C93B9C" w:rsidRPr="007B38F8" w:rsidRDefault="00C93B9C" w:rsidP="009A4A3C">
      <w:pPr>
        <w:tabs>
          <w:tab w:val="left" w:pos="851"/>
        </w:tabs>
        <w:spacing w:line="240" w:lineRule="auto"/>
        <w:ind w:left="851" w:hanging="851"/>
        <w:rPr>
          <w:rFonts w:ascii="Arial" w:hAnsi="Arial" w:cs="Arial"/>
          <w:sz w:val="20"/>
        </w:rPr>
      </w:pPr>
    </w:p>
    <w:p w14:paraId="5F844E35" w14:textId="77777777" w:rsidR="00C93B9C" w:rsidRPr="007B38F8" w:rsidRDefault="00C93B9C" w:rsidP="009A4A3C">
      <w:pPr>
        <w:tabs>
          <w:tab w:val="left" w:pos="851"/>
        </w:tabs>
        <w:spacing w:line="240" w:lineRule="auto"/>
        <w:ind w:left="851" w:hanging="851"/>
        <w:rPr>
          <w:rFonts w:ascii="Arial" w:hAnsi="Arial" w:cs="Arial"/>
          <w:sz w:val="20"/>
        </w:rPr>
      </w:pPr>
    </w:p>
    <w:p w14:paraId="71B91F97" w14:textId="77777777" w:rsidR="00C93B9C" w:rsidRPr="007B38F8" w:rsidRDefault="00C93B9C" w:rsidP="009A4A3C">
      <w:pPr>
        <w:tabs>
          <w:tab w:val="left" w:pos="851"/>
        </w:tabs>
        <w:spacing w:line="240" w:lineRule="auto"/>
        <w:ind w:left="851" w:hanging="851"/>
        <w:rPr>
          <w:rFonts w:ascii="Arial" w:hAnsi="Arial" w:cs="Arial"/>
          <w:sz w:val="20"/>
        </w:rPr>
      </w:pPr>
    </w:p>
    <w:p w14:paraId="65FDE9FA" w14:textId="77777777" w:rsidR="00C93B9C" w:rsidRPr="007B38F8" w:rsidRDefault="00C93B9C" w:rsidP="009A4A3C">
      <w:pPr>
        <w:tabs>
          <w:tab w:val="left" w:pos="851"/>
        </w:tabs>
        <w:spacing w:line="240" w:lineRule="auto"/>
        <w:ind w:left="851" w:hanging="851"/>
        <w:rPr>
          <w:rFonts w:ascii="Arial" w:hAnsi="Arial" w:cs="Arial"/>
          <w:sz w:val="20"/>
        </w:rPr>
      </w:pPr>
    </w:p>
    <w:p w14:paraId="775D89E3" w14:textId="77777777" w:rsidR="00E61101" w:rsidRPr="007B38F8" w:rsidRDefault="00E61101" w:rsidP="009A4A3C">
      <w:pPr>
        <w:tabs>
          <w:tab w:val="left" w:pos="851"/>
        </w:tabs>
        <w:spacing w:line="240" w:lineRule="auto"/>
        <w:ind w:left="851" w:hanging="851"/>
        <w:rPr>
          <w:rFonts w:ascii="Arial" w:hAnsi="Arial" w:cs="Arial"/>
          <w:sz w:val="20"/>
        </w:rPr>
      </w:pPr>
    </w:p>
    <w:p w14:paraId="5A7FCD90" w14:textId="77777777" w:rsidR="00E61101" w:rsidRPr="007B38F8" w:rsidRDefault="00E61101" w:rsidP="009A4A3C">
      <w:pPr>
        <w:tabs>
          <w:tab w:val="left" w:pos="851"/>
        </w:tabs>
        <w:spacing w:line="240" w:lineRule="auto"/>
        <w:ind w:left="851" w:hanging="851"/>
        <w:rPr>
          <w:rFonts w:ascii="Arial" w:hAnsi="Arial" w:cs="Arial"/>
          <w:sz w:val="20"/>
        </w:rPr>
      </w:pPr>
    </w:p>
    <w:p w14:paraId="4B731DE1" w14:textId="77777777" w:rsidR="00871083" w:rsidRPr="007B38F8" w:rsidRDefault="00871083" w:rsidP="009A4A3C">
      <w:pPr>
        <w:tabs>
          <w:tab w:val="left" w:pos="851"/>
        </w:tabs>
        <w:spacing w:line="240" w:lineRule="auto"/>
        <w:ind w:left="851" w:hanging="851"/>
        <w:rPr>
          <w:rFonts w:ascii="Arial" w:hAnsi="Arial" w:cs="Arial"/>
          <w:sz w:val="20"/>
        </w:rPr>
      </w:pPr>
    </w:p>
    <w:p w14:paraId="154FC453" w14:textId="77777777" w:rsidR="00A101C5" w:rsidRPr="007B38F8" w:rsidRDefault="00A101C5" w:rsidP="009A4A3C">
      <w:pPr>
        <w:tabs>
          <w:tab w:val="left" w:pos="851"/>
        </w:tabs>
        <w:spacing w:line="240" w:lineRule="auto"/>
        <w:ind w:left="851" w:hanging="851"/>
        <w:rPr>
          <w:rFonts w:ascii="Arial" w:hAnsi="Arial" w:cs="Arial"/>
          <w:sz w:val="20"/>
        </w:rPr>
      </w:pPr>
    </w:p>
    <w:p w14:paraId="302B595A" w14:textId="08FA509D" w:rsidR="00A101C5" w:rsidRPr="007B38F8" w:rsidRDefault="00A101C5" w:rsidP="009A4A3C">
      <w:pPr>
        <w:tabs>
          <w:tab w:val="left" w:pos="851"/>
        </w:tabs>
        <w:spacing w:line="240" w:lineRule="auto"/>
        <w:ind w:left="851" w:hanging="851"/>
        <w:rPr>
          <w:rFonts w:ascii="Arial" w:hAnsi="Arial" w:cs="Arial"/>
          <w:sz w:val="20"/>
        </w:rPr>
      </w:pPr>
    </w:p>
    <w:p w14:paraId="05F34B30" w14:textId="6145F139" w:rsidR="00C97698" w:rsidRPr="007B38F8" w:rsidRDefault="00C97698" w:rsidP="009A4A3C">
      <w:pPr>
        <w:tabs>
          <w:tab w:val="left" w:pos="851"/>
        </w:tabs>
        <w:spacing w:line="240" w:lineRule="auto"/>
        <w:ind w:left="851" w:hanging="851"/>
        <w:rPr>
          <w:rFonts w:ascii="Arial" w:hAnsi="Arial" w:cs="Arial"/>
          <w:sz w:val="20"/>
        </w:rPr>
      </w:pPr>
    </w:p>
    <w:p w14:paraId="17CF9EAC" w14:textId="66E94FB9" w:rsidR="007C0D33" w:rsidRPr="007B38F8" w:rsidRDefault="007C0D33" w:rsidP="00C93B9C">
      <w:pPr>
        <w:pStyle w:val="a4"/>
        <w:numPr>
          <w:ilvl w:val="0"/>
          <w:numId w:val="0"/>
        </w:numPr>
        <w:ind w:left="54"/>
        <w:rPr>
          <w:rFonts w:ascii="Arial" w:hAnsi="Arial" w:cs="Arial"/>
          <w:b/>
          <w:sz w:val="20"/>
        </w:rPr>
      </w:pPr>
      <w:bookmarkStart w:id="16" w:name="_Ref34763774"/>
      <w:r w:rsidRPr="007B38F8">
        <w:rPr>
          <w:rFonts w:ascii="Arial" w:hAnsi="Arial" w:cs="Arial"/>
          <w:b/>
          <w:sz w:val="20"/>
        </w:rPr>
        <w:lastRenderedPageBreak/>
        <w:t>Форма</w:t>
      </w:r>
      <w:r w:rsidR="00C93B9C" w:rsidRPr="007B38F8">
        <w:rPr>
          <w:rFonts w:ascii="Arial" w:hAnsi="Arial" w:cs="Arial"/>
          <w:b/>
          <w:sz w:val="20"/>
        </w:rPr>
        <w:t xml:space="preserve">2. </w:t>
      </w:r>
      <w:r w:rsidRPr="007B38F8">
        <w:rPr>
          <w:rFonts w:ascii="Arial" w:hAnsi="Arial" w:cs="Arial"/>
          <w:b/>
          <w:sz w:val="20"/>
        </w:rPr>
        <w:t xml:space="preserve"> Технико-коммерческого предложения </w:t>
      </w:r>
    </w:p>
    <w:p w14:paraId="1306F7F1" w14:textId="77777777" w:rsidR="007C0D33" w:rsidRPr="007B38F8" w:rsidRDefault="007C0D33" w:rsidP="007C0D33">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начало формы</w:t>
      </w:r>
    </w:p>
    <w:p w14:paraId="0D6288A8" w14:textId="77777777" w:rsidR="007C0D33" w:rsidRPr="007B38F8" w:rsidRDefault="007C0D33" w:rsidP="007C0D33">
      <w:pPr>
        <w:spacing w:line="240" w:lineRule="auto"/>
        <w:ind w:firstLine="0"/>
        <w:jc w:val="left"/>
        <w:rPr>
          <w:rFonts w:ascii="Arial" w:hAnsi="Arial" w:cs="Arial"/>
          <w:sz w:val="20"/>
        </w:rPr>
      </w:pPr>
    </w:p>
    <w:p w14:paraId="2BE62DED" w14:textId="4FF0D98C" w:rsidR="007B38F8" w:rsidRPr="007B38F8" w:rsidRDefault="007B38F8" w:rsidP="007B38F8">
      <w:pPr>
        <w:spacing w:line="240" w:lineRule="auto"/>
        <w:ind w:firstLine="0"/>
        <w:rPr>
          <w:rFonts w:ascii="Arial" w:hAnsi="Arial" w:cs="Arial"/>
          <w:sz w:val="20"/>
        </w:rPr>
      </w:pPr>
      <w:r w:rsidRPr="007B38F8">
        <w:rPr>
          <w:rFonts w:ascii="Arial" w:hAnsi="Arial" w:cs="Arial"/>
          <w:sz w:val="20"/>
        </w:rPr>
        <w:t>Наименование Участника: _________________________________</w:t>
      </w:r>
    </w:p>
    <w:p w14:paraId="7293D1D8" w14:textId="77777777" w:rsidR="007B38F8" w:rsidRDefault="007B38F8" w:rsidP="007C0D33">
      <w:pPr>
        <w:spacing w:line="240" w:lineRule="auto"/>
        <w:ind w:firstLine="0"/>
        <w:jc w:val="left"/>
        <w:rPr>
          <w:rFonts w:ascii="Arial" w:hAnsi="Arial" w:cs="Arial"/>
          <w:sz w:val="20"/>
        </w:rPr>
      </w:pPr>
    </w:p>
    <w:p w14:paraId="1821600A" w14:textId="7AB7017A" w:rsidR="007C0D33" w:rsidRPr="007B38F8" w:rsidRDefault="007C0D33" w:rsidP="007C0D33">
      <w:pPr>
        <w:spacing w:line="240" w:lineRule="auto"/>
        <w:ind w:firstLine="0"/>
        <w:jc w:val="left"/>
        <w:rPr>
          <w:rFonts w:ascii="Arial" w:hAnsi="Arial" w:cs="Arial"/>
          <w:sz w:val="20"/>
        </w:rPr>
      </w:pPr>
      <w:r w:rsidRPr="007B38F8">
        <w:rPr>
          <w:rFonts w:ascii="Arial" w:hAnsi="Arial" w:cs="Arial"/>
          <w:sz w:val="20"/>
        </w:rPr>
        <w:t xml:space="preserve">Приложение </w:t>
      </w:r>
      <w:r w:rsidR="006E3710">
        <w:rPr>
          <w:rFonts w:ascii="Arial" w:hAnsi="Arial" w:cs="Arial"/>
          <w:sz w:val="20"/>
        </w:rPr>
        <w:t>№_____</w:t>
      </w:r>
      <w:r w:rsidRPr="007B38F8">
        <w:rPr>
          <w:rFonts w:ascii="Arial" w:hAnsi="Arial" w:cs="Arial"/>
          <w:sz w:val="20"/>
        </w:rPr>
        <w:t xml:space="preserve"> к письму о подаче оферты</w:t>
      </w:r>
      <w:r w:rsidRPr="007B38F8">
        <w:rPr>
          <w:rFonts w:ascii="Arial" w:hAnsi="Arial" w:cs="Arial"/>
          <w:sz w:val="20"/>
        </w:rPr>
        <w:br/>
        <w:t>от «____» _____________ г. №__________</w:t>
      </w:r>
    </w:p>
    <w:p w14:paraId="3FDA569D" w14:textId="77777777" w:rsidR="007C0D33" w:rsidRPr="007B38F8" w:rsidRDefault="007C0D33" w:rsidP="007C0D33">
      <w:pPr>
        <w:spacing w:line="240" w:lineRule="auto"/>
        <w:ind w:right="-35" w:firstLine="0"/>
        <w:rPr>
          <w:rFonts w:ascii="Arial" w:hAnsi="Arial" w:cs="Arial"/>
          <w:b/>
          <w:sz w:val="20"/>
        </w:rPr>
      </w:pPr>
    </w:p>
    <w:p w14:paraId="363995CF" w14:textId="77777777" w:rsidR="007C0D33" w:rsidRPr="007B38F8" w:rsidRDefault="007C0D33" w:rsidP="007C0D33">
      <w:pPr>
        <w:spacing w:line="240" w:lineRule="auto"/>
        <w:ind w:right="-35" w:firstLine="0"/>
        <w:jc w:val="center"/>
        <w:rPr>
          <w:rFonts w:ascii="Arial" w:hAnsi="Arial" w:cs="Arial"/>
          <w:sz w:val="20"/>
          <w:vertAlign w:val="superscript"/>
        </w:rPr>
      </w:pPr>
      <w:r w:rsidRPr="007B38F8">
        <w:rPr>
          <w:rFonts w:ascii="Arial" w:hAnsi="Arial" w:cs="Arial"/>
          <w:b/>
          <w:sz w:val="20"/>
        </w:rPr>
        <w:t>ТЕХНИКО-КОММЕРЧЕСКОЕ ПРЕДЛОЖЕНИЕ</w:t>
      </w:r>
    </w:p>
    <w:p w14:paraId="261AB96F" w14:textId="77777777" w:rsidR="007C0D33" w:rsidRPr="007B38F8" w:rsidRDefault="007C0D33" w:rsidP="007C0D33">
      <w:pPr>
        <w:tabs>
          <w:tab w:val="left" w:pos="9214"/>
          <w:tab w:val="left" w:pos="9356"/>
        </w:tabs>
        <w:spacing w:line="240" w:lineRule="auto"/>
        <w:ind w:right="-365" w:firstLine="0"/>
        <w:rPr>
          <w:rFonts w:ascii="Arial" w:hAnsi="Arial" w:cs="Arial"/>
          <w:color w:val="000000"/>
          <w:sz w:val="20"/>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7C0D33" w:rsidRPr="007B38F8" w14:paraId="7E4C11C2" w14:textId="77777777" w:rsidTr="00967C91">
        <w:trPr>
          <w:trHeight w:val="542"/>
        </w:trPr>
        <w:tc>
          <w:tcPr>
            <w:tcW w:w="10490" w:type="dxa"/>
            <w:gridSpan w:val="7"/>
            <w:tcBorders>
              <w:top w:val="single" w:sz="6" w:space="0" w:color="auto"/>
              <w:left w:val="single" w:sz="6" w:space="0" w:color="auto"/>
              <w:bottom w:val="single" w:sz="6" w:space="0" w:color="auto"/>
              <w:right w:val="single" w:sz="6" w:space="0" w:color="auto"/>
            </w:tcBorders>
          </w:tcPr>
          <w:p w14:paraId="6A489A15" w14:textId="3A50C2D5" w:rsidR="007C0D33" w:rsidRPr="007B38F8" w:rsidRDefault="00C93B9C" w:rsidP="00967C91">
            <w:pPr>
              <w:spacing w:line="240" w:lineRule="auto"/>
              <w:ind w:left="510" w:right="2" w:hanging="540"/>
              <w:rPr>
                <w:rFonts w:ascii="Arial" w:hAnsi="Arial" w:cs="Arial"/>
                <w:b/>
                <w:color w:val="000000"/>
                <w:sz w:val="20"/>
              </w:rPr>
            </w:pPr>
            <w:r w:rsidRPr="007B38F8">
              <w:rPr>
                <w:rFonts w:ascii="Arial" w:hAnsi="Arial" w:cs="Arial"/>
                <w:b/>
                <w:bCs/>
                <w:sz w:val="20"/>
              </w:rPr>
              <w:t>Таблица</w:t>
            </w:r>
            <w:r w:rsidR="007C0D33" w:rsidRPr="007B38F8">
              <w:rPr>
                <w:rFonts w:ascii="Arial" w:hAnsi="Arial" w:cs="Arial"/>
                <w:b/>
                <w:bCs/>
                <w:sz w:val="20"/>
              </w:rPr>
              <w:t xml:space="preserve"> 1.</w:t>
            </w:r>
          </w:p>
        </w:tc>
      </w:tr>
      <w:tr w:rsidR="007C0D33" w:rsidRPr="007B38F8" w14:paraId="4CD76A18" w14:textId="77777777" w:rsidTr="00967C91">
        <w:trPr>
          <w:trHeight w:val="542"/>
        </w:trPr>
        <w:tc>
          <w:tcPr>
            <w:tcW w:w="540" w:type="dxa"/>
            <w:tcBorders>
              <w:top w:val="single" w:sz="6" w:space="0" w:color="auto"/>
              <w:left w:val="single" w:sz="6" w:space="0" w:color="auto"/>
              <w:bottom w:val="single" w:sz="6" w:space="0" w:color="auto"/>
              <w:right w:val="single" w:sz="6" w:space="0" w:color="auto"/>
            </w:tcBorders>
          </w:tcPr>
          <w:p w14:paraId="47524287" w14:textId="77777777" w:rsidR="007C0D33" w:rsidRPr="007B38F8" w:rsidRDefault="007C0D33" w:rsidP="00967C91">
            <w:pPr>
              <w:spacing w:line="240" w:lineRule="auto"/>
              <w:ind w:left="-540" w:right="-365"/>
              <w:rPr>
                <w:rFonts w:ascii="Arial" w:hAnsi="Arial" w:cs="Arial"/>
                <w:b/>
                <w:color w:val="000000"/>
                <w:sz w:val="20"/>
              </w:rPr>
            </w:pPr>
            <w:r w:rsidRPr="007B38F8">
              <w:rPr>
                <w:rFonts w:ascii="Arial" w:hAnsi="Arial" w:cs="Arial"/>
                <w:b/>
                <w:color w:val="000000"/>
                <w:sz w:val="20"/>
              </w:rPr>
              <w:t>№</w:t>
            </w:r>
          </w:p>
          <w:p w14:paraId="39CF030B" w14:textId="77777777" w:rsidR="007C0D33" w:rsidRPr="007B38F8" w:rsidRDefault="007C0D33" w:rsidP="00967C91">
            <w:pPr>
              <w:spacing w:line="240" w:lineRule="auto"/>
              <w:ind w:left="-540" w:right="-365"/>
              <w:rPr>
                <w:rFonts w:ascii="Arial" w:hAnsi="Arial" w:cs="Arial"/>
                <w:b/>
                <w:color w:val="000000"/>
                <w:sz w:val="20"/>
              </w:rPr>
            </w:pPr>
            <w:r w:rsidRPr="007B38F8">
              <w:rPr>
                <w:rFonts w:ascii="Arial" w:hAnsi="Arial" w:cs="Arial"/>
                <w:b/>
                <w:color w:val="000000"/>
                <w:sz w:val="20"/>
              </w:rPr>
              <w:t>п/п</w:t>
            </w:r>
          </w:p>
        </w:tc>
        <w:tc>
          <w:tcPr>
            <w:tcW w:w="2700" w:type="dxa"/>
            <w:tcBorders>
              <w:top w:val="single" w:sz="6" w:space="0" w:color="auto"/>
              <w:left w:val="single" w:sz="6" w:space="0" w:color="auto"/>
              <w:bottom w:val="single" w:sz="6" w:space="0" w:color="auto"/>
              <w:right w:val="single" w:sz="6" w:space="0" w:color="auto"/>
            </w:tcBorders>
          </w:tcPr>
          <w:p w14:paraId="55B49A35" w14:textId="77777777" w:rsidR="007C0D33" w:rsidRPr="007B38F8" w:rsidRDefault="007C0D33" w:rsidP="00967C91">
            <w:pPr>
              <w:spacing w:line="240" w:lineRule="auto"/>
              <w:ind w:left="-540" w:right="-365"/>
              <w:rPr>
                <w:rFonts w:ascii="Arial" w:hAnsi="Arial" w:cs="Arial"/>
                <w:b/>
                <w:color w:val="000000"/>
                <w:sz w:val="20"/>
              </w:rPr>
            </w:pPr>
            <w:r w:rsidRPr="007B38F8">
              <w:rPr>
                <w:rFonts w:ascii="Arial" w:hAnsi="Arial" w:cs="Arial"/>
                <w:b/>
                <w:color w:val="000000"/>
                <w:sz w:val="20"/>
              </w:rPr>
              <w:t>Наименование</w:t>
            </w:r>
          </w:p>
        </w:tc>
        <w:tc>
          <w:tcPr>
            <w:tcW w:w="1836" w:type="dxa"/>
            <w:tcBorders>
              <w:top w:val="single" w:sz="6" w:space="0" w:color="auto"/>
              <w:left w:val="single" w:sz="6" w:space="0" w:color="auto"/>
              <w:bottom w:val="single" w:sz="6" w:space="0" w:color="auto"/>
              <w:right w:val="single" w:sz="6" w:space="0" w:color="auto"/>
            </w:tcBorders>
          </w:tcPr>
          <w:p w14:paraId="0C8CBB99" w14:textId="77777777" w:rsidR="007C0D33" w:rsidRPr="007B38F8" w:rsidRDefault="007C0D33" w:rsidP="00967C91">
            <w:pPr>
              <w:spacing w:line="240" w:lineRule="auto"/>
              <w:ind w:firstLine="0"/>
              <w:rPr>
                <w:rFonts w:ascii="Arial" w:hAnsi="Arial" w:cs="Arial"/>
                <w:b/>
                <w:color w:val="000000"/>
                <w:sz w:val="20"/>
              </w:rPr>
            </w:pPr>
            <w:r w:rsidRPr="007B38F8">
              <w:rPr>
                <w:rFonts w:ascii="Arial" w:hAnsi="Arial" w:cs="Arial"/>
                <w:b/>
                <w:color w:val="000000"/>
                <w:sz w:val="20"/>
              </w:rPr>
              <w:t>Обозначение</w:t>
            </w:r>
          </w:p>
        </w:tc>
        <w:tc>
          <w:tcPr>
            <w:tcW w:w="900" w:type="dxa"/>
            <w:tcBorders>
              <w:top w:val="single" w:sz="6" w:space="0" w:color="auto"/>
              <w:left w:val="single" w:sz="6" w:space="0" w:color="auto"/>
              <w:bottom w:val="single" w:sz="6" w:space="0" w:color="auto"/>
              <w:right w:val="single" w:sz="6" w:space="0" w:color="auto"/>
            </w:tcBorders>
          </w:tcPr>
          <w:p w14:paraId="0E0595FB" w14:textId="77777777" w:rsidR="007C0D33" w:rsidRPr="007B38F8" w:rsidRDefault="007C0D33" w:rsidP="00967C91">
            <w:pPr>
              <w:spacing w:line="240" w:lineRule="auto"/>
              <w:ind w:firstLine="0"/>
              <w:rPr>
                <w:rFonts w:ascii="Arial" w:hAnsi="Arial" w:cs="Arial"/>
                <w:b/>
                <w:color w:val="000000"/>
                <w:sz w:val="20"/>
              </w:rPr>
            </w:pPr>
            <w:r w:rsidRPr="007B38F8">
              <w:rPr>
                <w:rFonts w:ascii="Arial" w:hAnsi="Arial" w:cs="Arial"/>
                <w:b/>
                <w:color w:val="000000"/>
                <w:sz w:val="20"/>
              </w:rPr>
              <w:t>Ед. изм.</w:t>
            </w:r>
          </w:p>
        </w:tc>
        <w:tc>
          <w:tcPr>
            <w:tcW w:w="900" w:type="dxa"/>
            <w:tcBorders>
              <w:top w:val="single" w:sz="6" w:space="0" w:color="auto"/>
              <w:left w:val="single" w:sz="6" w:space="0" w:color="auto"/>
              <w:bottom w:val="single" w:sz="6" w:space="0" w:color="auto"/>
              <w:right w:val="single" w:sz="6" w:space="0" w:color="auto"/>
            </w:tcBorders>
          </w:tcPr>
          <w:p w14:paraId="075776E8" w14:textId="77777777" w:rsidR="007C0D33" w:rsidRPr="007B38F8" w:rsidRDefault="007C0D33" w:rsidP="00967C91">
            <w:pPr>
              <w:spacing w:line="240" w:lineRule="auto"/>
              <w:ind w:right="-30" w:firstLine="0"/>
              <w:rPr>
                <w:rFonts w:ascii="Arial" w:hAnsi="Arial" w:cs="Arial"/>
                <w:b/>
                <w:color w:val="000000"/>
                <w:sz w:val="20"/>
              </w:rPr>
            </w:pPr>
            <w:r w:rsidRPr="007B38F8">
              <w:rPr>
                <w:rFonts w:ascii="Arial" w:hAnsi="Arial" w:cs="Arial"/>
                <w:b/>
                <w:color w:val="000000"/>
                <w:sz w:val="20"/>
              </w:rPr>
              <w:t>Кол-во</w:t>
            </w:r>
          </w:p>
        </w:tc>
        <w:tc>
          <w:tcPr>
            <w:tcW w:w="1620" w:type="dxa"/>
            <w:tcBorders>
              <w:top w:val="single" w:sz="6" w:space="0" w:color="auto"/>
              <w:left w:val="single" w:sz="6" w:space="0" w:color="auto"/>
              <w:bottom w:val="single" w:sz="4" w:space="0" w:color="auto"/>
              <w:right w:val="single" w:sz="6" w:space="0" w:color="auto"/>
            </w:tcBorders>
          </w:tcPr>
          <w:p w14:paraId="41796904" w14:textId="77777777" w:rsidR="007C0D33" w:rsidRPr="007B38F8" w:rsidRDefault="007C0D33" w:rsidP="00967C91">
            <w:pPr>
              <w:spacing w:line="240" w:lineRule="auto"/>
              <w:ind w:right="-13" w:firstLine="0"/>
              <w:jc w:val="left"/>
              <w:rPr>
                <w:rFonts w:ascii="Arial" w:hAnsi="Arial" w:cs="Arial"/>
                <w:b/>
                <w:color w:val="000000"/>
                <w:sz w:val="20"/>
              </w:rPr>
            </w:pPr>
            <w:r w:rsidRPr="007B38F8">
              <w:rPr>
                <w:rFonts w:ascii="Arial" w:hAnsi="Arial" w:cs="Arial"/>
                <w:b/>
                <w:color w:val="000000"/>
                <w:sz w:val="20"/>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14:paraId="69BE83E9" w14:textId="77777777" w:rsidR="007C0D33" w:rsidRPr="007B38F8" w:rsidRDefault="007C0D33" w:rsidP="00967C91">
            <w:pPr>
              <w:spacing w:line="240" w:lineRule="auto"/>
              <w:ind w:left="3" w:right="2" w:firstLine="0"/>
              <w:rPr>
                <w:rFonts w:ascii="Arial" w:hAnsi="Arial" w:cs="Arial"/>
                <w:b/>
                <w:color w:val="000000"/>
                <w:sz w:val="20"/>
              </w:rPr>
            </w:pPr>
            <w:r w:rsidRPr="007B38F8">
              <w:rPr>
                <w:rFonts w:ascii="Arial" w:hAnsi="Arial" w:cs="Arial"/>
                <w:b/>
                <w:color w:val="000000"/>
                <w:sz w:val="20"/>
              </w:rPr>
              <w:t>Сумма без НДС, руб.</w:t>
            </w:r>
          </w:p>
        </w:tc>
      </w:tr>
      <w:tr w:rsidR="007C0D33" w:rsidRPr="007B38F8" w14:paraId="578AF7FC" w14:textId="77777777" w:rsidTr="00967C91">
        <w:trPr>
          <w:trHeight w:val="250"/>
        </w:trPr>
        <w:tc>
          <w:tcPr>
            <w:tcW w:w="540" w:type="dxa"/>
            <w:tcBorders>
              <w:top w:val="single" w:sz="6" w:space="0" w:color="auto"/>
              <w:left w:val="single" w:sz="6" w:space="0" w:color="auto"/>
              <w:bottom w:val="single" w:sz="6" w:space="0" w:color="auto"/>
              <w:right w:val="single" w:sz="6" w:space="0" w:color="auto"/>
            </w:tcBorders>
          </w:tcPr>
          <w:p w14:paraId="7F0DFC7F" w14:textId="77777777" w:rsidR="007C0D33" w:rsidRPr="007B38F8" w:rsidRDefault="007C0D33" w:rsidP="00967C91">
            <w:pPr>
              <w:spacing w:line="240" w:lineRule="auto"/>
              <w:ind w:left="-540" w:right="-365"/>
              <w:rPr>
                <w:rFonts w:ascii="Arial" w:hAnsi="Arial" w:cs="Arial"/>
                <w:color w:val="000000"/>
                <w:sz w:val="20"/>
              </w:rPr>
            </w:pPr>
            <w:r w:rsidRPr="007B38F8">
              <w:rPr>
                <w:rFonts w:ascii="Arial" w:hAnsi="Arial" w:cs="Arial"/>
                <w:color w:val="000000"/>
                <w:sz w:val="20"/>
              </w:rPr>
              <w:t>1.</w:t>
            </w:r>
          </w:p>
        </w:tc>
        <w:tc>
          <w:tcPr>
            <w:tcW w:w="2700" w:type="dxa"/>
            <w:tcBorders>
              <w:top w:val="single" w:sz="6" w:space="0" w:color="auto"/>
              <w:left w:val="single" w:sz="6" w:space="0" w:color="auto"/>
              <w:bottom w:val="single" w:sz="6" w:space="0" w:color="auto"/>
              <w:right w:val="single" w:sz="6" w:space="0" w:color="auto"/>
            </w:tcBorders>
          </w:tcPr>
          <w:p w14:paraId="569C95E9" w14:textId="77777777" w:rsidR="007C0D33" w:rsidRPr="007B38F8" w:rsidRDefault="007C0D33" w:rsidP="00967C91">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14:paraId="502FFC90" w14:textId="77777777" w:rsidR="007C0D33" w:rsidRPr="007B38F8" w:rsidRDefault="007C0D33" w:rsidP="00967C91">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14:paraId="5BF8EFE3" w14:textId="77777777" w:rsidR="007C0D33" w:rsidRPr="007B38F8" w:rsidRDefault="007C0D33" w:rsidP="00967C91">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14:paraId="7817AD8E" w14:textId="77777777" w:rsidR="007C0D33" w:rsidRPr="007B38F8" w:rsidRDefault="007C0D33" w:rsidP="00967C91">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14:paraId="3F6A1579" w14:textId="77777777" w:rsidR="007C0D33" w:rsidRPr="007B38F8" w:rsidRDefault="007C0D33" w:rsidP="00967C91">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14:paraId="63C6AA95" w14:textId="77777777" w:rsidR="007C0D33" w:rsidRPr="007B38F8" w:rsidRDefault="007C0D33" w:rsidP="00967C91">
            <w:pPr>
              <w:spacing w:line="240" w:lineRule="auto"/>
              <w:ind w:left="3" w:right="2"/>
              <w:jc w:val="center"/>
              <w:rPr>
                <w:rFonts w:ascii="Arial" w:hAnsi="Arial" w:cs="Arial"/>
                <w:color w:val="000000"/>
                <w:sz w:val="20"/>
              </w:rPr>
            </w:pPr>
          </w:p>
        </w:tc>
      </w:tr>
      <w:tr w:rsidR="007C0D33" w:rsidRPr="007B38F8" w14:paraId="493765A7" w14:textId="77777777" w:rsidTr="00967C91">
        <w:trPr>
          <w:trHeight w:val="250"/>
        </w:trPr>
        <w:tc>
          <w:tcPr>
            <w:tcW w:w="540" w:type="dxa"/>
            <w:tcBorders>
              <w:top w:val="single" w:sz="6" w:space="0" w:color="auto"/>
              <w:left w:val="single" w:sz="6" w:space="0" w:color="auto"/>
              <w:bottom w:val="single" w:sz="6" w:space="0" w:color="auto"/>
              <w:right w:val="single" w:sz="6" w:space="0" w:color="auto"/>
            </w:tcBorders>
          </w:tcPr>
          <w:p w14:paraId="095860EE" w14:textId="77777777" w:rsidR="007C0D33" w:rsidRPr="007B38F8" w:rsidRDefault="007C0D33" w:rsidP="00967C91">
            <w:pPr>
              <w:spacing w:line="240" w:lineRule="auto"/>
              <w:ind w:left="-540" w:right="-365"/>
              <w:rPr>
                <w:rFonts w:ascii="Arial" w:hAnsi="Arial" w:cs="Arial"/>
                <w:color w:val="000000"/>
                <w:sz w:val="20"/>
              </w:rPr>
            </w:pPr>
            <w:r w:rsidRPr="007B38F8">
              <w:rPr>
                <w:rFonts w:ascii="Arial" w:hAnsi="Arial" w:cs="Arial"/>
                <w:color w:val="000000"/>
                <w:sz w:val="20"/>
              </w:rPr>
              <w:t>2.</w:t>
            </w:r>
          </w:p>
        </w:tc>
        <w:tc>
          <w:tcPr>
            <w:tcW w:w="2700" w:type="dxa"/>
            <w:tcBorders>
              <w:top w:val="single" w:sz="6" w:space="0" w:color="auto"/>
              <w:left w:val="single" w:sz="6" w:space="0" w:color="auto"/>
              <w:bottom w:val="single" w:sz="6" w:space="0" w:color="auto"/>
              <w:right w:val="single" w:sz="6" w:space="0" w:color="auto"/>
            </w:tcBorders>
          </w:tcPr>
          <w:p w14:paraId="1E8B50E5" w14:textId="77777777" w:rsidR="007C0D33" w:rsidRPr="007B38F8" w:rsidRDefault="007C0D33" w:rsidP="00967C91">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14:paraId="61AB3123" w14:textId="77777777" w:rsidR="007C0D33" w:rsidRPr="007B38F8" w:rsidRDefault="007C0D33" w:rsidP="00967C91">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14:paraId="7F8904A5" w14:textId="77777777" w:rsidR="007C0D33" w:rsidRPr="007B38F8" w:rsidRDefault="007C0D33" w:rsidP="00967C91">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14:paraId="46843496" w14:textId="77777777" w:rsidR="007C0D33" w:rsidRPr="007B38F8" w:rsidRDefault="007C0D33" w:rsidP="00967C91">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14:paraId="58E24811" w14:textId="77777777" w:rsidR="007C0D33" w:rsidRPr="007B38F8" w:rsidRDefault="007C0D33" w:rsidP="00967C91">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14:paraId="7BF38B64" w14:textId="77777777" w:rsidR="007C0D33" w:rsidRPr="007B38F8" w:rsidRDefault="007C0D33" w:rsidP="00967C91">
            <w:pPr>
              <w:spacing w:line="240" w:lineRule="auto"/>
              <w:ind w:left="3" w:right="2"/>
              <w:jc w:val="center"/>
              <w:rPr>
                <w:rFonts w:ascii="Arial" w:hAnsi="Arial" w:cs="Arial"/>
                <w:color w:val="000000"/>
                <w:sz w:val="20"/>
              </w:rPr>
            </w:pPr>
          </w:p>
        </w:tc>
      </w:tr>
      <w:tr w:rsidR="007C0D33" w:rsidRPr="007B38F8" w14:paraId="4CF0EB21" w14:textId="77777777" w:rsidTr="00967C91">
        <w:trPr>
          <w:trHeight w:val="250"/>
        </w:trPr>
        <w:tc>
          <w:tcPr>
            <w:tcW w:w="540" w:type="dxa"/>
            <w:tcBorders>
              <w:top w:val="single" w:sz="6" w:space="0" w:color="auto"/>
              <w:left w:val="single" w:sz="6" w:space="0" w:color="auto"/>
              <w:bottom w:val="single" w:sz="6" w:space="0" w:color="auto"/>
              <w:right w:val="single" w:sz="6" w:space="0" w:color="auto"/>
            </w:tcBorders>
          </w:tcPr>
          <w:p w14:paraId="6D4387EA" w14:textId="77777777" w:rsidR="007C0D33" w:rsidRPr="007B38F8" w:rsidRDefault="007C0D33" w:rsidP="00967C91">
            <w:pPr>
              <w:spacing w:line="240" w:lineRule="auto"/>
              <w:ind w:left="-540" w:right="-365"/>
              <w:rPr>
                <w:rFonts w:ascii="Arial" w:hAnsi="Arial" w:cs="Arial"/>
                <w:color w:val="000000"/>
                <w:sz w:val="20"/>
              </w:rPr>
            </w:pPr>
            <w:r w:rsidRPr="007B38F8">
              <w:rPr>
                <w:rFonts w:ascii="Arial" w:hAnsi="Arial" w:cs="Arial"/>
                <w:color w:val="000000"/>
                <w:sz w:val="20"/>
              </w:rPr>
              <w:t>3.</w:t>
            </w:r>
          </w:p>
        </w:tc>
        <w:tc>
          <w:tcPr>
            <w:tcW w:w="2700" w:type="dxa"/>
            <w:tcBorders>
              <w:top w:val="single" w:sz="6" w:space="0" w:color="auto"/>
              <w:left w:val="single" w:sz="6" w:space="0" w:color="auto"/>
              <w:bottom w:val="single" w:sz="6" w:space="0" w:color="auto"/>
              <w:right w:val="single" w:sz="6" w:space="0" w:color="auto"/>
            </w:tcBorders>
          </w:tcPr>
          <w:p w14:paraId="52C20A74" w14:textId="77777777" w:rsidR="007C0D33" w:rsidRPr="007B38F8" w:rsidRDefault="007C0D33" w:rsidP="00967C91">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14:paraId="7917D416" w14:textId="77777777" w:rsidR="007C0D33" w:rsidRPr="007B38F8" w:rsidRDefault="007C0D33" w:rsidP="00967C91">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14:paraId="223048EE" w14:textId="77777777" w:rsidR="007C0D33" w:rsidRPr="007B38F8" w:rsidRDefault="007C0D33" w:rsidP="00967C91">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14:paraId="316A8C88" w14:textId="77777777" w:rsidR="007C0D33" w:rsidRPr="007B38F8" w:rsidRDefault="007C0D33" w:rsidP="00967C91">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14:paraId="5F9E0E7A" w14:textId="77777777" w:rsidR="007C0D33" w:rsidRPr="007B38F8" w:rsidRDefault="007C0D33" w:rsidP="00967C91">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14:paraId="4D9E4CB0" w14:textId="77777777" w:rsidR="007C0D33" w:rsidRPr="007B38F8" w:rsidRDefault="007C0D33" w:rsidP="00967C91">
            <w:pPr>
              <w:spacing w:line="240" w:lineRule="auto"/>
              <w:ind w:left="3" w:right="2"/>
              <w:jc w:val="center"/>
              <w:rPr>
                <w:rFonts w:ascii="Arial" w:hAnsi="Arial" w:cs="Arial"/>
                <w:color w:val="000000"/>
                <w:sz w:val="20"/>
              </w:rPr>
            </w:pPr>
          </w:p>
        </w:tc>
      </w:tr>
      <w:tr w:rsidR="007C0D33" w:rsidRPr="007B38F8" w14:paraId="7EC25CD8" w14:textId="77777777" w:rsidTr="00967C91">
        <w:trPr>
          <w:trHeight w:val="250"/>
        </w:trPr>
        <w:tc>
          <w:tcPr>
            <w:tcW w:w="540" w:type="dxa"/>
            <w:tcBorders>
              <w:top w:val="single" w:sz="6" w:space="0" w:color="auto"/>
              <w:left w:val="single" w:sz="6" w:space="0" w:color="auto"/>
              <w:bottom w:val="single" w:sz="6" w:space="0" w:color="auto"/>
            </w:tcBorders>
          </w:tcPr>
          <w:p w14:paraId="5179401B" w14:textId="77777777" w:rsidR="007C0D33" w:rsidRPr="007B38F8" w:rsidRDefault="007C0D33" w:rsidP="00967C91">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14:paraId="339D33F6" w14:textId="77777777" w:rsidR="007C0D33" w:rsidRPr="007B38F8" w:rsidRDefault="007C0D33" w:rsidP="00967C91">
            <w:pPr>
              <w:spacing w:line="240" w:lineRule="auto"/>
              <w:ind w:firstLine="0"/>
              <w:rPr>
                <w:rFonts w:ascii="Arial" w:hAnsi="Arial" w:cs="Arial"/>
                <w:b/>
                <w:color w:val="000000"/>
                <w:sz w:val="20"/>
              </w:rPr>
            </w:pPr>
            <w:r w:rsidRPr="007B38F8">
              <w:rPr>
                <w:rFonts w:ascii="Arial" w:hAnsi="Arial" w:cs="Arial"/>
                <w:b/>
                <w:color w:val="000000"/>
                <w:sz w:val="20"/>
              </w:rPr>
              <w:t>ИТОГО без НДС, руб.</w:t>
            </w:r>
          </w:p>
        </w:tc>
        <w:tc>
          <w:tcPr>
            <w:tcW w:w="1836" w:type="dxa"/>
            <w:tcBorders>
              <w:top w:val="single" w:sz="6" w:space="0" w:color="auto"/>
              <w:bottom w:val="single" w:sz="6" w:space="0" w:color="auto"/>
            </w:tcBorders>
          </w:tcPr>
          <w:p w14:paraId="30DF2A47" w14:textId="77777777" w:rsidR="007C0D33" w:rsidRPr="007B38F8" w:rsidRDefault="007C0D33" w:rsidP="00967C91">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14:paraId="7C65AB53" w14:textId="77777777" w:rsidR="007C0D33" w:rsidRPr="007B38F8" w:rsidRDefault="007C0D33" w:rsidP="00967C91">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14:paraId="636A7E92" w14:textId="77777777" w:rsidR="007C0D33" w:rsidRPr="007B38F8" w:rsidRDefault="007C0D33" w:rsidP="00967C91">
            <w:pPr>
              <w:spacing w:line="240" w:lineRule="auto"/>
              <w:ind w:right="-195"/>
              <w:jc w:val="center"/>
              <w:rPr>
                <w:rFonts w:ascii="Arial" w:hAnsi="Arial" w:cs="Arial"/>
                <w:b/>
                <w:color w:val="000000"/>
                <w:sz w:val="20"/>
              </w:rPr>
            </w:pPr>
          </w:p>
        </w:tc>
        <w:tc>
          <w:tcPr>
            <w:tcW w:w="1620" w:type="dxa"/>
            <w:tcBorders>
              <w:top w:val="single" w:sz="4" w:space="0" w:color="auto"/>
              <w:bottom w:val="single" w:sz="6" w:space="0" w:color="auto"/>
            </w:tcBorders>
          </w:tcPr>
          <w:p w14:paraId="078684C7" w14:textId="77777777" w:rsidR="007C0D33" w:rsidRPr="007B38F8" w:rsidRDefault="007C0D33" w:rsidP="00967C91">
            <w:pPr>
              <w:spacing w:line="240" w:lineRule="auto"/>
              <w:ind w:right="-13"/>
              <w:jc w:val="center"/>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14:paraId="4EA082AF" w14:textId="77777777" w:rsidR="007C0D33" w:rsidRPr="007B38F8" w:rsidRDefault="007C0D33" w:rsidP="00967C91">
            <w:pPr>
              <w:spacing w:line="240" w:lineRule="auto"/>
              <w:ind w:left="3" w:right="2"/>
              <w:jc w:val="center"/>
              <w:rPr>
                <w:rFonts w:ascii="Arial" w:hAnsi="Arial" w:cs="Arial"/>
                <w:b/>
                <w:color w:val="000000"/>
                <w:sz w:val="20"/>
              </w:rPr>
            </w:pPr>
          </w:p>
        </w:tc>
      </w:tr>
      <w:tr w:rsidR="007C0D33" w:rsidRPr="007B38F8" w14:paraId="5690EFC9" w14:textId="77777777" w:rsidTr="00967C91">
        <w:trPr>
          <w:trHeight w:val="250"/>
        </w:trPr>
        <w:tc>
          <w:tcPr>
            <w:tcW w:w="540" w:type="dxa"/>
            <w:tcBorders>
              <w:top w:val="single" w:sz="6" w:space="0" w:color="auto"/>
              <w:left w:val="single" w:sz="6" w:space="0" w:color="auto"/>
              <w:bottom w:val="single" w:sz="6" w:space="0" w:color="auto"/>
            </w:tcBorders>
          </w:tcPr>
          <w:p w14:paraId="0170D28B" w14:textId="77777777" w:rsidR="007C0D33" w:rsidRPr="007B38F8" w:rsidRDefault="007C0D33" w:rsidP="00967C91">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14:paraId="6049CC93" w14:textId="77777777" w:rsidR="007C0D33" w:rsidRPr="007B38F8" w:rsidRDefault="007C0D33" w:rsidP="00967C91">
            <w:pPr>
              <w:spacing w:line="240" w:lineRule="auto"/>
              <w:ind w:firstLine="0"/>
              <w:rPr>
                <w:rFonts w:ascii="Arial" w:hAnsi="Arial" w:cs="Arial"/>
                <w:b/>
                <w:color w:val="000000"/>
                <w:sz w:val="20"/>
              </w:rPr>
            </w:pPr>
            <w:r w:rsidRPr="007B38F8">
              <w:rPr>
                <w:rFonts w:ascii="Arial" w:hAnsi="Arial" w:cs="Arial"/>
                <w:b/>
                <w:color w:val="000000"/>
                <w:sz w:val="20"/>
              </w:rPr>
              <w:t>НДС, руб.</w:t>
            </w:r>
          </w:p>
        </w:tc>
        <w:tc>
          <w:tcPr>
            <w:tcW w:w="1836" w:type="dxa"/>
            <w:tcBorders>
              <w:top w:val="single" w:sz="6" w:space="0" w:color="auto"/>
              <w:bottom w:val="single" w:sz="6" w:space="0" w:color="auto"/>
            </w:tcBorders>
          </w:tcPr>
          <w:p w14:paraId="0A3A1872" w14:textId="77777777" w:rsidR="007C0D33" w:rsidRPr="007B38F8" w:rsidRDefault="007C0D33" w:rsidP="00967C91">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14:paraId="71C881B6" w14:textId="77777777" w:rsidR="007C0D33" w:rsidRPr="007B38F8" w:rsidRDefault="007C0D33" w:rsidP="00967C91">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14:paraId="34251B14" w14:textId="77777777" w:rsidR="007C0D33" w:rsidRPr="007B38F8" w:rsidRDefault="007C0D33" w:rsidP="00967C91">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14:paraId="0E8CA0C4" w14:textId="77777777" w:rsidR="007C0D33" w:rsidRPr="007B38F8" w:rsidRDefault="007C0D33" w:rsidP="00967C91">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14:paraId="44003228" w14:textId="77777777" w:rsidR="007C0D33" w:rsidRPr="007B38F8" w:rsidRDefault="007C0D33" w:rsidP="00967C91">
            <w:pPr>
              <w:spacing w:line="240" w:lineRule="auto"/>
              <w:ind w:left="3" w:right="2"/>
              <w:jc w:val="center"/>
              <w:rPr>
                <w:rFonts w:ascii="Arial" w:hAnsi="Arial" w:cs="Arial"/>
                <w:b/>
                <w:color w:val="000000"/>
                <w:sz w:val="20"/>
              </w:rPr>
            </w:pPr>
          </w:p>
        </w:tc>
      </w:tr>
      <w:tr w:rsidR="007C0D33" w:rsidRPr="007B38F8" w14:paraId="7345CC4E" w14:textId="77777777" w:rsidTr="00967C91">
        <w:trPr>
          <w:trHeight w:val="250"/>
        </w:trPr>
        <w:tc>
          <w:tcPr>
            <w:tcW w:w="540" w:type="dxa"/>
            <w:tcBorders>
              <w:top w:val="single" w:sz="6" w:space="0" w:color="auto"/>
              <w:left w:val="single" w:sz="6" w:space="0" w:color="auto"/>
              <w:bottom w:val="single" w:sz="6" w:space="0" w:color="auto"/>
            </w:tcBorders>
          </w:tcPr>
          <w:p w14:paraId="114BE842" w14:textId="77777777" w:rsidR="007C0D33" w:rsidRPr="007B38F8" w:rsidRDefault="007C0D33" w:rsidP="00967C91">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14:paraId="2819F795" w14:textId="77777777" w:rsidR="007C0D33" w:rsidRPr="007B38F8" w:rsidRDefault="007C0D33" w:rsidP="00967C91">
            <w:pPr>
              <w:spacing w:line="240" w:lineRule="auto"/>
              <w:ind w:firstLine="0"/>
              <w:rPr>
                <w:rFonts w:ascii="Arial" w:hAnsi="Arial" w:cs="Arial"/>
                <w:b/>
                <w:color w:val="000000"/>
                <w:sz w:val="20"/>
              </w:rPr>
            </w:pPr>
            <w:r w:rsidRPr="007B38F8">
              <w:rPr>
                <w:rFonts w:ascii="Arial" w:hAnsi="Arial" w:cs="Arial"/>
                <w:b/>
                <w:color w:val="000000"/>
                <w:sz w:val="20"/>
              </w:rPr>
              <w:t>ВСЕГО с НДС, руб.</w:t>
            </w:r>
          </w:p>
        </w:tc>
        <w:tc>
          <w:tcPr>
            <w:tcW w:w="1836" w:type="dxa"/>
            <w:tcBorders>
              <w:top w:val="single" w:sz="6" w:space="0" w:color="auto"/>
              <w:bottom w:val="single" w:sz="6" w:space="0" w:color="auto"/>
            </w:tcBorders>
          </w:tcPr>
          <w:p w14:paraId="073BCD2C" w14:textId="77777777" w:rsidR="007C0D33" w:rsidRPr="007B38F8" w:rsidRDefault="007C0D33" w:rsidP="00967C91">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14:paraId="1C3AD3BF" w14:textId="77777777" w:rsidR="007C0D33" w:rsidRPr="007B38F8" w:rsidRDefault="007C0D33" w:rsidP="00967C91">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14:paraId="17DA1A29" w14:textId="77777777" w:rsidR="007C0D33" w:rsidRPr="007B38F8" w:rsidRDefault="007C0D33" w:rsidP="00967C91">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14:paraId="252A4D38" w14:textId="77777777" w:rsidR="007C0D33" w:rsidRPr="007B38F8" w:rsidRDefault="007C0D33" w:rsidP="00967C91">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14:paraId="62E12B44" w14:textId="77777777" w:rsidR="007C0D33" w:rsidRPr="007B38F8" w:rsidRDefault="007C0D33" w:rsidP="00967C91">
            <w:pPr>
              <w:spacing w:line="240" w:lineRule="auto"/>
              <w:ind w:left="3" w:right="2"/>
              <w:jc w:val="center"/>
              <w:rPr>
                <w:rFonts w:ascii="Arial" w:hAnsi="Arial" w:cs="Arial"/>
                <w:b/>
                <w:color w:val="000000"/>
                <w:sz w:val="20"/>
              </w:rPr>
            </w:pPr>
          </w:p>
        </w:tc>
      </w:tr>
      <w:tr w:rsidR="007C0D33" w:rsidRPr="007B38F8" w14:paraId="5B07376D" w14:textId="77777777" w:rsidTr="00967C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14:paraId="57BBCF29" w14:textId="77777777" w:rsidR="007C0D33" w:rsidRPr="007B38F8" w:rsidRDefault="007C0D33" w:rsidP="00967C91">
            <w:pPr>
              <w:spacing w:line="240" w:lineRule="auto"/>
              <w:ind w:left="-108" w:right="-108" w:firstLine="0"/>
              <w:rPr>
                <w:rFonts w:ascii="Arial" w:hAnsi="Arial" w:cs="Arial"/>
                <w:i/>
                <w:color w:val="000000"/>
                <w:sz w:val="20"/>
              </w:rPr>
            </w:pPr>
            <w:r w:rsidRPr="007B38F8">
              <w:rPr>
                <w:rFonts w:ascii="Arial" w:hAnsi="Arial" w:cs="Arial"/>
                <w:i/>
                <w:color w:val="000000"/>
                <w:sz w:val="20"/>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14:paraId="3EE64124" w14:textId="77777777" w:rsidR="007C0D33" w:rsidRPr="007B38F8" w:rsidRDefault="007C0D33" w:rsidP="007C0D33">
      <w:pPr>
        <w:spacing w:line="240" w:lineRule="auto"/>
        <w:ind w:left="-142" w:right="-365" w:firstLine="0"/>
        <w:jc w:val="left"/>
        <w:rPr>
          <w:rFonts w:ascii="Arial" w:hAnsi="Arial" w:cs="Arial"/>
          <w:b/>
          <w:color w:val="000000"/>
          <w:sz w:val="20"/>
        </w:rPr>
      </w:pPr>
      <w:r w:rsidRPr="007B38F8">
        <w:rPr>
          <w:rFonts w:ascii="Arial" w:hAnsi="Arial" w:cs="Arial"/>
          <w:b/>
          <w:color w:val="000000"/>
          <w:sz w:val="20"/>
        </w:rPr>
        <w:t>1. Срок поставки: ____________________________________________________________________</w:t>
      </w:r>
    </w:p>
    <w:p w14:paraId="225DD52D" w14:textId="77777777" w:rsidR="007C0D33" w:rsidRPr="007B38F8" w:rsidRDefault="007C0D33" w:rsidP="007C0D33">
      <w:pPr>
        <w:spacing w:line="240" w:lineRule="auto"/>
        <w:ind w:left="-142" w:right="-365" w:firstLine="0"/>
        <w:jc w:val="left"/>
        <w:rPr>
          <w:rFonts w:ascii="Arial" w:hAnsi="Arial" w:cs="Arial"/>
          <w:b/>
          <w:color w:val="000000"/>
          <w:sz w:val="20"/>
        </w:rPr>
      </w:pPr>
      <w:r w:rsidRPr="007B38F8">
        <w:rPr>
          <w:rFonts w:ascii="Arial" w:hAnsi="Arial" w:cs="Arial"/>
          <w:b/>
          <w:color w:val="000000"/>
          <w:sz w:val="20"/>
        </w:rPr>
        <w:t>2. Способ доставки: __________________________________________________________________</w:t>
      </w:r>
    </w:p>
    <w:p w14:paraId="04C7E3B0" w14:textId="77777777" w:rsidR="007C0D33" w:rsidRPr="007B38F8" w:rsidRDefault="007C0D33" w:rsidP="007C0D33">
      <w:pPr>
        <w:spacing w:line="240" w:lineRule="auto"/>
        <w:ind w:left="-142" w:right="-365" w:firstLine="0"/>
        <w:jc w:val="left"/>
        <w:rPr>
          <w:rFonts w:ascii="Arial" w:hAnsi="Arial" w:cs="Arial"/>
          <w:b/>
          <w:color w:val="000000"/>
          <w:sz w:val="20"/>
        </w:rPr>
      </w:pPr>
      <w:r w:rsidRPr="007B38F8">
        <w:rPr>
          <w:rFonts w:ascii="Arial" w:hAnsi="Arial" w:cs="Arial"/>
          <w:b/>
          <w:color w:val="000000"/>
          <w:sz w:val="20"/>
        </w:rPr>
        <w:t>3. Грузополучатель: __________________________________________________________________</w:t>
      </w:r>
    </w:p>
    <w:p w14:paraId="03767D3B" w14:textId="77777777" w:rsidR="007C0D33" w:rsidRPr="007B38F8" w:rsidRDefault="007C0D33" w:rsidP="007C0D33">
      <w:pPr>
        <w:pStyle w:val="affe"/>
        <w:ind w:left="-142" w:firstLine="0"/>
        <w:jc w:val="left"/>
        <w:rPr>
          <w:rFonts w:ascii="Arial" w:hAnsi="Arial" w:cs="Arial"/>
        </w:rPr>
      </w:pPr>
      <w:r w:rsidRPr="007B38F8">
        <w:rPr>
          <w:rFonts w:ascii="Arial" w:hAnsi="Arial" w:cs="Arial"/>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7C0D33" w:rsidRPr="007B38F8" w14:paraId="4C879C0F" w14:textId="77777777" w:rsidTr="00967C91">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14:paraId="73AEECF0" w14:textId="77777777" w:rsidR="007C0D33" w:rsidRPr="007B38F8" w:rsidRDefault="007C0D33" w:rsidP="00967C91">
            <w:pPr>
              <w:spacing w:line="240" w:lineRule="auto"/>
              <w:ind w:firstLine="0"/>
              <w:rPr>
                <w:rFonts w:ascii="Arial" w:hAnsi="Arial" w:cs="Arial"/>
                <w:b/>
                <w:bCs/>
                <w:sz w:val="20"/>
              </w:rPr>
            </w:pPr>
            <w:r w:rsidRPr="007B38F8">
              <w:rPr>
                <w:rFonts w:ascii="Arial" w:hAnsi="Arial" w:cs="Arial"/>
                <w:b/>
                <w:bCs/>
                <w:sz w:val="20"/>
              </w:rPr>
              <w:t>Таблица 2. Условия оплаты</w:t>
            </w:r>
          </w:p>
          <w:p w14:paraId="18C4AF59" w14:textId="77777777" w:rsidR="007C0D33" w:rsidRPr="007B38F8" w:rsidRDefault="007C0D33" w:rsidP="00967C91">
            <w:pPr>
              <w:spacing w:line="240" w:lineRule="auto"/>
              <w:rPr>
                <w:rFonts w:ascii="Arial" w:hAnsi="Arial" w:cs="Arial"/>
                <w:sz w:val="20"/>
              </w:rPr>
            </w:pPr>
          </w:p>
        </w:tc>
      </w:tr>
      <w:tr w:rsidR="007C0D33" w:rsidRPr="007B38F8" w14:paraId="713506EA" w14:textId="77777777" w:rsidTr="00967C91">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14:paraId="097AC42B" w14:textId="77777777" w:rsidR="007C0D33" w:rsidRPr="007B38F8" w:rsidRDefault="007C0D33" w:rsidP="00967C91">
            <w:pPr>
              <w:spacing w:line="240" w:lineRule="auto"/>
              <w:ind w:firstLine="0"/>
              <w:rPr>
                <w:rFonts w:ascii="Arial" w:hAnsi="Arial" w:cs="Arial"/>
                <w:b/>
                <w:sz w:val="20"/>
              </w:rPr>
            </w:pPr>
            <w:r w:rsidRPr="007B38F8">
              <w:rPr>
                <w:rFonts w:ascii="Arial" w:hAnsi="Arial" w:cs="Arial"/>
                <w:b/>
                <w:sz w:val="20"/>
              </w:rPr>
              <w:t xml:space="preserve">№ </w:t>
            </w:r>
          </w:p>
          <w:p w14:paraId="45C45B7F" w14:textId="77777777" w:rsidR="007C0D33" w:rsidRPr="007B38F8" w:rsidRDefault="007C0D33" w:rsidP="00967C91">
            <w:pPr>
              <w:spacing w:line="240" w:lineRule="auto"/>
              <w:ind w:firstLine="0"/>
              <w:rPr>
                <w:rFonts w:ascii="Arial" w:hAnsi="Arial" w:cs="Arial"/>
                <w:sz w:val="20"/>
              </w:rPr>
            </w:pPr>
            <w:r w:rsidRPr="007B38F8">
              <w:rPr>
                <w:rFonts w:ascii="Arial" w:hAnsi="Arial" w:cs="Arial"/>
                <w:b/>
                <w:sz w:val="20"/>
              </w:rPr>
              <w:t>п/п</w:t>
            </w:r>
          </w:p>
        </w:tc>
        <w:tc>
          <w:tcPr>
            <w:tcW w:w="5457" w:type="dxa"/>
            <w:gridSpan w:val="2"/>
            <w:tcBorders>
              <w:top w:val="single" w:sz="4" w:space="0" w:color="auto"/>
              <w:left w:val="single" w:sz="4" w:space="0" w:color="auto"/>
              <w:bottom w:val="single" w:sz="4" w:space="0" w:color="auto"/>
              <w:right w:val="single" w:sz="4" w:space="0" w:color="auto"/>
            </w:tcBorders>
          </w:tcPr>
          <w:p w14:paraId="18F6E19E" w14:textId="77777777" w:rsidR="007C0D33" w:rsidRPr="007B38F8" w:rsidRDefault="007C0D33" w:rsidP="00967C91">
            <w:pPr>
              <w:spacing w:line="240" w:lineRule="auto"/>
              <w:ind w:firstLine="0"/>
              <w:jc w:val="left"/>
              <w:rPr>
                <w:rFonts w:ascii="Arial" w:hAnsi="Arial" w:cs="Arial"/>
                <w:b/>
                <w:sz w:val="20"/>
              </w:rPr>
            </w:pPr>
            <w:r w:rsidRPr="007B38F8">
              <w:rPr>
                <w:rFonts w:ascii="Arial" w:hAnsi="Arial" w:cs="Arial"/>
                <w:b/>
                <w:sz w:val="20"/>
              </w:rPr>
              <w:t>Требования Заказчика</w:t>
            </w:r>
          </w:p>
          <w:p w14:paraId="523A3301" w14:textId="77777777" w:rsidR="007C0D33" w:rsidRPr="007B38F8" w:rsidRDefault="007C0D33" w:rsidP="00967C91">
            <w:pPr>
              <w:spacing w:line="240" w:lineRule="auto"/>
              <w:jc w:val="left"/>
              <w:rPr>
                <w:rFonts w:ascii="Arial" w:hAnsi="Arial" w:cs="Arial"/>
                <w:b/>
                <w:sz w:val="20"/>
              </w:rPr>
            </w:pPr>
          </w:p>
        </w:tc>
        <w:tc>
          <w:tcPr>
            <w:tcW w:w="4057" w:type="dxa"/>
            <w:tcBorders>
              <w:top w:val="single" w:sz="4" w:space="0" w:color="auto"/>
              <w:left w:val="single" w:sz="4" w:space="0" w:color="auto"/>
              <w:bottom w:val="single" w:sz="4" w:space="0" w:color="auto"/>
              <w:right w:val="single" w:sz="4" w:space="0" w:color="auto"/>
            </w:tcBorders>
          </w:tcPr>
          <w:p w14:paraId="1DC38794" w14:textId="77777777" w:rsidR="007C0D33" w:rsidRPr="007B38F8" w:rsidRDefault="007C0D33" w:rsidP="00967C91">
            <w:pPr>
              <w:spacing w:line="240" w:lineRule="auto"/>
              <w:ind w:left="-108" w:firstLine="675"/>
              <w:jc w:val="left"/>
              <w:rPr>
                <w:rFonts w:ascii="Arial" w:hAnsi="Arial" w:cs="Arial"/>
                <w:b/>
                <w:sz w:val="20"/>
              </w:rPr>
            </w:pPr>
            <w:r w:rsidRPr="007B38F8">
              <w:rPr>
                <w:rFonts w:ascii="Arial" w:hAnsi="Arial" w:cs="Arial"/>
                <w:b/>
                <w:sz w:val="20"/>
              </w:rPr>
              <w:t>Предложение Участника</w:t>
            </w:r>
          </w:p>
        </w:tc>
      </w:tr>
      <w:tr w:rsidR="007C0D33" w:rsidRPr="007B38F8" w14:paraId="628E7275" w14:textId="77777777" w:rsidTr="00967C91">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14:paraId="1A572A28" w14:textId="77777777" w:rsidR="007C0D33" w:rsidRPr="007B38F8" w:rsidRDefault="007C0D33" w:rsidP="00967C91">
            <w:pPr>
              <w:spacing w:line="240" w:lineRule="auto"/>
              <w:ind w:firstLine="0"/>
              <w:rPr>
                <w:rFonts w:ascii="Arial" w:hAnsi="Arial" w:cs="Arial"/>
                <w:sz w:val="20"/>
              </w:rPr>
            </w:pPr>
            <w:r w:rsidRPr="007B38F8">
              <w:rPr>
                <w:rFonts w:ascii="Arial" w:hAnsi="Arial" w:cs="Arial"/>
                <w:sz w:val="20"/>
              </w:rPr>
              <w:t>1.</w:t>
            </w:r>
          </w:p>
        </w:tc>
        <w:tc>
          <w:tcPr>
            <w:tcW w:w="5448" w:type="dxa"/>
            <w:tcBorders>
              <w:top w:val="single" w:sz="4" w:space="0" w:color="auto"/>
              <w:left w:val="single" w:sz="4" w:space="0" w:color="auto"/>
              <w:bottom w:val="single" w:sz="4" w:space="0" w:color="auto"/>
              <w:right w:val="single" w:sz="4" w:space="0" w:color="auto"/>
            </w:tcBorders>
          </w:tcPr>
          <w:p w14:paraId="1CF910C8" w14:textId="77777777" w:rsidR="007C0D33" w:rsidRPr="007B38F8" w:rsidRDefault="007C0D33" w:rsidP="00967C91">
            <w:pPr>
              <w:pStyle w:val="affc"/>
              <w:jc w:val="both"/>
              <w:rPr>
                <w:rFonts w:ascii="Arial" w:hAnsi="Arial" w:cs="Arial"/>
                <w:b w:val="0"/>
                <w:i/>
                <w:sz w:val="20"/>
              </w:rPr>
            </w:pPr>
            <w:r w:rsidRPr="007B38F8">
              <w:rPr>
                <w:rFonts w:ascii="Arial" w:hAnsi="Arial" w:cs="Arial"/>
                <w:b w:val="0"/>
                <w:i/>
                <w:sz w:val="20"/>
              </w:rPr>
              <w:t>Условия оплаты в соответствии с условиями проекта договора (</w:t>
            </w:r>
            <w:r w:rsidRPr="007B38F8">
              <w:rPr>
                <w:rFonts w:ascii="Arial" w:hAnsi="Arial" w:cs="Arial"/>
                <w:b w:val="0"/>
                <w:sz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7B38F8">
              <w:rPr>
                <w:rFonts w:ascii="Arial" w:hAnsi="Arial" w:cs="Arial"/>
                <w:b w:val="0"/>
                <w:snapToGrid w:val="0"/>
                <w:color w:val="000000"/>
                <w:sz w:val="20"/>
              </w:rPr>
              <w:t>)</w:t>
            </w:r>
          </w:p>
        </w:tc>
        <w:tc>
          <w:tcPr>
            <w:tcW w:w="4066" w:type="dxa"/>
            <w:gridSpan w:val="2"/>
            <w:tcBorders>
              <w:top w:val="single" w:sz="4" w:space="0" w:color="auto"/>
              <w:left w:val="single" w:sz="4" w:space="0" w:color="auto"/>
              <w:bottom w:val="single" w:sz="4" w:space="0" w:color="auto"/>
              <w:right w:val="single" w:sz="4" w:space="0" w:color="auto"/>
            </w:tcBorders>
          </w:tcPr>
          <w:p w14:paraId="1A0590BD" w14:textId="77777777" w:rsidR="007C0D33" w:rsidRPr="007B38F8" w:rsidRDefault="007C0D33" w:rsidP="00967C91">
            <w:pPr>
              <w:spacing w:line="240" w:lineRule="auto"/>
              <w:rPr>
                <w:rFonts w:ascii="Arial" w:hAnsi="Arial" w:cs="Arial"/>
                <w:sz w:val="20"/>
              </w:rPr>
            </w:pPr>
          </w:p>
        </w:tc>
      </w:tr>
    </w:tbl>
    <w:p w14:paraId="0DC9DD81" w14:textId="77777777" w:rsidR="007C0D33" w:rsidRPr="007B38F8" w:rsidRDefault="007C0D33" w:rsidP="007C0D33">
      <w:pPr>
        <w:spacing w:line="240" w:lineRule="auto"/>
        <w:rPr>
          <w:rFonts w:ascii="Arial" w:hAnsi="Arial" w:cs="Arial"/>
          <w:sz w:val="20"/>
        </w:rPr>
      </w:pPr>
    </w:p>
    <w:p w14:paraId="77C7AEED" w14:textId="77777777" w:rsidR="007C0D33" w:rsidRPr="007B38F8" w:rsidRDefault="007C0D33" w:rsidP="007C0D33">
      <w:pPr>
        <w:spacing w:line="240" w:lineRule="auto"/>
        <w:rPr>
          <w:rFonts w:ascii="Arial" w:hAnsi="Arial" w:cs="Arial"/>
          <w:sz w:val="20"/>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7C0D33" w:rsidRPr="007B38F8" w14:paraId="528B7BEB" w14:textId="77777777" w:rsidTr="00967C91">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14:paraId="428EB7C1" w14:textId="77777777" w:rsidR="007C0D33" w:rsidRPr="007B38F8" w:rsidRDefault="007C0D33" w:rsidP="00967C91">
            <w:pPr>
              <w:spacing w:line="240" w:lineRule="auto"/>
              <w:ind w:firstLine="0"/>
              <w:rPr>
                <w:rFonts w:ascii="Arial" w:hAnsi="Arial" w:cs="Arial"/>
                <w:b/>
                <w:bCs/>
                <w:sz w:val="20"/>
              </w:rPr>
            </w:pPr>
            <w:proofErr w:type="spellStart"/>
            <w:r w:rsidRPr="007B38F8">
              <w:rPr>
                <w:rFonts w:ascii="Arial" w:hAnsi="Arial" w:cs="Arial"/>
                <w:b/>
                <w:bCs/>
                <w:sz w:val="20"/>
                <w:lang w:val="en-US"/>
              </w:rPr>
              <w:t>Таблица</w:t>
            </w:r>
            <w:proofErr w:type="spellEnd"/>
            <w:r w:rsidRPr="007B38F8">
              <w:rPr>
                <w:rFonts w:ascii="Arial" w:hAnsi="Arial" w:cs="Arial"/>
                <w:b/>
                <w:bCs/>
                <w:sz w:val="20"/>
              </w:rPr>
              <w:t xml:space="preserve"> </w:t>
            </w:r>
            <w:r w:rsidRPr="007B38F8">
              <w:rPr>
                <w:rFonts w:ascii="Arial" w:hAnsi="Arial" w:cs="Arial"/>
                <w:b/>
                <w:bCs/>
                <w:sz w:val="20"/>
                <w:lang w:val="en-US"/>
              </w:rPr>
              <w:t xml:space="preserve">3. </w:t>
            </w:r>
            <w:proofErr w:type="spellStart"/>
            <w:r w:rsidRPr="007B38F8">
              <w:rPr>
                <w:rFonts w:ascii="Arial" w:hAnsi="Arial" w:cs="Arial"/>
                <w:b/>
                <w:bCs/>
                <w:sz w:val="20"/>
                <w:lang w:val="en-US"/>
              </w:rPr>
              <w:t>Обеспечение</w:t>
            </w:r>
            <w:proofErr w:type="spellEnd"/>
            <w:r w:rsidRPr="007B38F8">
              <w:rPr>
                <w:rFonts w:ascii="Arial" w:hAnsi="Arial" w:cs="Arial"/>
                <w:b/>
                <w:bCs/>
                <w:sz w:val="20"/>
                <w:lang w:val="en-US"/>
              </w:rPr>
              <w:t xml:space="preserve"> </w:t>
            </w:r>
            <w:proofErr w:type="spellStart"/>
            <w:r w:rsidRPr="007B38F8">
              <w:rPr>
                <w:rFonts w:ascii="Arial" w:hAnsi="Arial" w:cs="Arial"/>
                <w:b/>
                <w:bCs/>
                <w:sz w:val="20"/>
                <w:lang w:val="en-US"/>
              </w:rPr>
              <w:t>обязательств</w:t>
            </w:r>
            <w:proofErr w:type="spellEnd"/>
          </w:p>
          <w:p w14:paraId="782C321D" w14:textId="77777777" w:rsidR="007C0D33" w:rsidRPr="007B38F8" w:rsidRDefault="007C0D33" w:rsidP="00967C91">
            <w:pPr>
              <w:spacing w:line="240" w:lineRule="auto"/>
              <w:rPr>
                <w:rFonts w:ascii="Arial" w:hAnsi="Arial" w:cs="Arial"/>
                <w:sz w:val="20"/>
              </w:rPr>
            </w:pPr>
          </w:p>
        </w:tc>
      </w:tr>
      <w:tr w:rsidR="007C0D33" w:rsidRPr="007B38F8" w14:paraId="5D7D0EA5" w14:textId="77777777" w:rsidTr="00967C91">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14:paraId="4C1DCA1A" w14:textId="77777777" w:rsidR="007C0D33" w:rsidRPr="007B38F8" w:rsidRDefault="007C0D33" w:rsidP="00967C91">
            <w:pPr>
              <w:spacing w:line="240" w:lineRule="auto"/>
              <w:ind w:firstLine="0"/>
              <w:rPr>
                <w:rFonts w:ascii="Arial" w:hAnsi="Arial" w:cs="Arial"/>
                <w:b/>
                <w:sz w:val="20"/>
              </w:rPr>
            </w:pPr>
            <w:r w:rsidRPr="007B38F8">
              <w:rPr>
                <w:rFonts w:ascii="Arial" w:hAnsi="Arial" w:cs="Arial"/>
                <w:b/>
                <w:sz w:val="20"/>
                <w:lang w:val="en-US"/>
              </w:rPr>
              <w:t>№</w:t>
            </w:r>
          </w:p>
          <w:p w14:paraId="2DDF1838" w14:textId="77777777" w:rsidR="007C0D33" w:rsidRPr="007B38F8" w:rsidRDefault="007C0D33" w:rsidP="00967C91">
            <w:pPr>
              <w:spacing w:line="240" w:lineRule="auto"/>
              <w:ind w:firstLine="0"/>
              <w:rPr>
                <w:rFonts w:ascii="Arial" w:hAnsi="Arial" w:cs="Arial"/>
                <w:b/>
                <w:sz w:val="20"/>
                <w:lang w:val="en-US"/>
              </w:rPr>
            </w:pPr>
            <w:r w:rsidRPr="007B38F8">
              <w:rPr>
                <w:rFonts w:ascii="Arial" w:hAnsi="Arial" w:cs="Arial"/>
                <w:b/>
                <w:sz w:val="20"/>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14:paraId="62B0EED7" w14:textId="77777777" w:rsidR="007C0D33" w:rsidRPr="007B38F8" w:rsidRDefault="007C0D33" w:rsidP="00967C91">
            <w:pPr>
              <w:spacing w:line="240" w:lineRule="auto"/>
              <w:ind w:firstLine="0"/>
              <w:jc w:val="left"/>
              <w:rPr>
                <w:rFonts w:ascii="Arial" w:hAnsi="Arial" w:cs="Arial"/>
                <w:b/>
                <w:sz w:val="20"/>
              </w:rPr>
            </w:pPr>
            <w:proofErr w:type="spellStart"/>
            <w:r w:rsidRPr="007B38F8">
              <w:rPr>
                <w:rFonts w:ascii="Arial" w:hAnsi="Arial" w:cs="Arial"/>
                <w:b/>
                <w:sz w:val="20"/>
                <w:lang w:val="en-US"/>
              </w:rPr>
              <w:t>Требования</w:t>
            </w:r>
            <w:proofErr w:type="spellEnd"/>
            <w:r w:rsidRPr="007B38F8">
              <w:rPr>
                <w:rFonts w:ascii="Arial" w:hAnsi="Arial" w:cs="Arial"/>
                <w:b/>
                <w:sz w:val="20"/>
                <w:lang w:val="en-US"/>
              </w:rPr>
              <w:t xml:space="preserve"> </w:t>
            </w:r>
            <w:proofErr w:type="spellStart"/>
            <w:r w:rsidRPr="007B38F8">
              <w:rPr>
                <w:rFonts w:ascii="Arial" w:hAnsi="Arial" w:cs="Arial"/>
                <w:b/>
                <w:sz w:val="20"/>
                <w:lang w:val="en-US"/>
              </w:rPr>
              <w:t>Заказчика</w:t>
            </w:r>
            <w:proofErr w:type="spellEnd"/>
          </w:p>
          <w:p w14:paraId="38C7876C" w14:textId="77777777" w:rsidR="007C0D33" w:rsidRPr="007B38F8" w:rsidRDefault="007C0D33" w:rsidP="00967C91">
            <w:pPr>
              <w:spacing w:line="240" w:lineRule="auto"/>
              <w:jc w:val="left"/>
              <w:rPr>
                <w:rFonts w:ascii="Arial" w:hAnsi="Arial" w:cs="Arial"/>
                <w:b/>
                <w:sz w:val="20"/>
              </w:rPr>
            </w:pPr>
          </w:p>
        </w:tc>
        <w:tc>
          <w:tcPr>
            <w:tcW w:w="4118" w:type="dxa"/>
            <w:tcBorders>
              <w:top w:val="single" w:sz="4" w:space="0" w:color="auto"/>
              <w:left w:val="single" w:sz="4" w:space="0" w:color="auto"/>
              <w:bottom w:val="single" w:sz="4" w:space="0" w:color="auto"/>
              <w:right w:val="single" w:sz="4" w:space="0" w:color="auto"/>
            </w:tcBorders>
          </w:tcPr>
          <w:p w14:paraId="59A3017D" w14:textId="77777777" w:rsidR="007C0D33" w:rsidRPr="007B38F8" w:rsidRDefault="007C0D33" w:rsidP="00967C91">
            <w:pPr>
              <w:spacing w:line="240" w:lineRule="auto"/>
              <w:jc w:val="left"/>
              <w:rPr>
                <w:rFonts w:ascii="Arial" w:hAnsi="Arial" w:cs="Arial"/>
                <w:b/>
                <w:sz w:val="20"/>
                <w:lang w:val="en-US"/>
              </w:rPr>
            </w:pPr>
            <w:proofErr w:type="spellStart"/>
            <w:r w:rsidRPr="007B38F8">
              <w:rPr>
                <w:rFonts w:ascii="Arial" w:hAnsi="Arial" w:cs="Arial"/>
                <w:b/>
                <w:sz w:val="20"/>
                <w:lang w:val="en-US"/>
              </w:rPr>
              <w:t>Предложение</w:t>
            </w:r>
            <w:proofErr w:type="spellEnd"/>
            <w:r w:rsidRPr="007B38F8">
              <w:rPr>
                <w:rFonts w:ascii="Arial" w:hAnsi="Arial" w:cs="Arial"/>
                <w:b/>
                <w:sz w:val="20"/>
              </w:rPr>
              <w:t xml:space="preserve"> </w:t>
            </w:r>
            <w:proofErr w:type="spellStart"/>
            <w:r w:rsidRPr="007B38F8">
              <w:rPr>
                <w:rFonts w:ascii="Arial" w:hAnsi="Arial" w:cs="Arial"/>
                <w:b/>
                <w:sz w:val="20"/>
                <w:lang w:val="en-US"/>
              </w:rPr>
              <w:t>Участника</w:t>
            </w:r>
            <w:proofErr w:type="spellEnd"/>
          </w:p>
        </w:tc>
      </w:tr>
      <w:tr w:rsidR="007C0D33" w:rsidRPr="007B38F8" w14:paraId="70ECADCB" w14:textId="77777777" w:rsidTr="00967C91">
        <w:trPr>
          <w:cantSplit/>
          <w:jc w:val="center"/>
        </w:trPr>
        <w:tc>
          <w:tcPr>
            <w:tcW w:w="784" w:type="dxa"/>
            <w:tcBorders>
              <w:top w:val="single" w:sz="4" w:space="0" w:color="auto"/>
              <w:left w:val="single" w:sz="4" w:space="0" w:color="auto"/>
              <w:bottom w:val="single" w:sz="4" w:space="0" w:color="auto"/>
              <w:right w:val="single" w:sz="4" w:space="0" w:color="auto"/>
            </w:tcBorders>
          </w:tcPr>
          <w:p w14:paraId="21A7C1E9" w14:textId="77777777" w:rsidR="007C0D33" w:rsidRPr="007B38F8" w:rsidRDefault="007C0D33" w:rsidP="00967C91">
            <w:pPr>
              <w:spacing w:line="240" w:lineRule="auto"/>
              <w:ind w:firstLine="0"/>
              <w:rPr>
                <w:rFonts w:ascii="Arial" w:hAnsi="Arial" w:cs="Arial"/>
                <w:sz w:val="20"/>
              </w:rPr>
            </w:pPr>
            <w:r w:rsidRPr="007B38F8">
              <w:rPr>
                <w:rFonts w:ascii="Arial" w:hAnsi="Arial" w:cs="Arial"/>
                <w:sz w:val="20"/>
                <w:lang w:val="en-US"/>
              </w:rPr>
              <w:t>1</w:t>
            </w:r>
            <w:r w:rsidRPr="007B38F8">
              <w:rPr>
                <w:rFonts w:ascii="Arial" w:hAnsi="Arial" w:cs="Arial"/>
                <w:sz w:val="20"/>
              </w:rPr>
              <w:t>.</w:t>
            </w:r>
          </w:p>
        </w:tc>
        <w:tc>
          <w:tcPr>
            <w:tcW w:w="5453" w:type="dxa"/>
            <w:tcBorders>
              <w:top w:val="single" w:sz="4" w:space="0" w:color="auto"/>
              <w:left w:val="single" w:sz="4" w:space="0" w:color="auto"/>
              <w:bottom w:val="single" w:sz="4" w:space="0" w:color="auto"/>
              <w:right w:val="single" w:sz="4" w:space="0" w:color="auto"/>
            </w:tcBorders>
          </w:tcPr>
          <w:p w14:paraId="3BC6C5B0" w14:textId="77777777" w:rsidR="007C0D33" w:rsidRPr="007B38F8" w:rsidRDefault="007C0D33" w:rsidP="00967C91">
            <w:pPr>
              <w:spacing w:line="240" w:lineRule="auto"/>
              <w:ind w:firstLine="0"/>
              <w:rPr>
                <w:rFonts w:ascii="Arial" w:hAnsi="Arial" w:cs="Arial"/>
                <w:sz w:val="20"/>
              </w:rPr>
            </w:pPr>
            <w:r w:rsidRPr="007B38F8">
              <w:rPr>
                <w:rFonts w:ascii="Arial" w:hAnsi="Arial" w:cs="Arial"/>
                <w:i/>
                <w:sz w:val="20"/>
              </w:rPr>
              <w:t xml:space="preserve">Обеспечение исполнения обязательств в соответствии с условиями проекта договора </w:t>
            </w:r>
            <w:r w:rsidRPr="007B38F8">
              <w:rPr>
                <w:rFonts w:ascii="Arial" w:hAnsi="Arial" w:cs="Arial"/>
                <w:b/>
                <w:i/>
                <w:sz w:val="20"/>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14:paraId="539AB3B3" w14:textId="77777777" w:rsidR="007C0D33" w:rsidRPr="007B38F8" w:rsidRDefault="007C0D33" w:rsidP="00967C91">
            <w:pPr>
              <w:spacing w:line="240" w:lineRule="auto"/>
              <w:rPr>
                <w:rFonts w:ascii="Arial" w:hAnsi="Arial" w:cs="Arial"/>
                <w:sz w:val="20"/>
              </w:rPr>
            </w:pPr>
          </w:p>
        </w:tc>
      </w:tr>
    </w:tbl>
    <w:p w14:paraId="64D32B1C" w14:textId="77777777" w:rsidR="007C0D33" w:rsidRPr="007B38F8" w:rsidRDefault="007C0D33" w:rsidP="007C0D33">
      <w:pPr>
        <w:tabs>
          <w:tab w:val="left" w:pos="567"/>
        </w:tabs>
        <w:spacing w:line="240" w:lineRule="auto"/>
        <w:ind w:firstLine="0"/>
        <w:rPr>
          <w:rFonts w:ascii="Arial" w:hAnsi="Arial" w:cs="Arial"/>
          <w:sz w:val="20"/>
          <w:u w:val="single"/>
        </w:rPr>
      </w:pPr>
      <w:r w:rsidRPr="007B38F8">
        <w:rPr>
          <w:rFonts w:ascii="Arial" w:hAnsi="Arial" w:cs="Arial"/>
          <w:sz w:val="20"/>
          <w:u w:val="single"/>
        </w:rPr>
        <w:t>Примечания:</w:t>
      </w:r>
    </w:p>
    <w:p w14:paraId="1429AE63" w14:textId="77777777" w:rsidR="007C0D33" w:rsidRPr="007B38F8" w:rsidRDefault="007C0D33" w:rsidP="007C0D33">
      <w:pPr>
        <w:spacing w:line="240" w:lineRule="auto"/>
        <w:ind w:firstLine="0"/>
        <w:rPr>
          <w:rFonts w:ascii="Arial" w:hAnsi="Arial" w:cs="Arial"/>
          <w:sz w:val="20"/>
        </w:rPr>
      </w:pPr>
      <w:r w:rsidRPr="007B38F8">
        <w:rPr>
          <w:rFonts w:ascii="Arial" w:hAnsi="Arial" w:cs="Arial"/>
          <w:sz w:val="20"/>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14:paraId="1E13BDF2" w14:textId="77777777" w:rsidR="007C0D33" w:rsidRPr="007B38F8" w:rsidRDefault="007C0D33" w:rsidP="007C0D33">
      <w:pPr>
        <w:spacing w:line="240" w:lineRule="auto"/>
        <w:ind w:firstLine="0"/>
        <w:rPr>
          <w:rFonts w:ascii="Arial" w:hAnsi="Arial" w:cs="Arial"/>
          <w:sz w:val="20"/>
        </w:rPr>
      </w:pPr>
      <w:r w:rsidRPr="007B38F8">
        <w:rPr>
          <w:rFonts w:ascii="Arial" w:hAnsi="Arial" w:cs="Arial"/>
          <w:sz w:val="20"/>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14:paraId="766AA64E" w14:textId="77777777" w:rsidR="007C0D33" w:rsidRPr="007B38F8" w:rsidRDefault="007C0D33" w:rsidP="007C0D33">
      <w:pPr>
        <w:spacing w:line="240" w:lineRule="auto"/>
        <w:ind w:firstLine="0"/>
        <w:rPr>
          <w:rFonts w:ascii="Arial" w:hAnsi="Arial" w:cs="Arial"/>
          <w:sz w:val="20"/>
        </w:rPr>
      </w:pPr>
      <w:r w:rsidRPr="007B38F8">
        <w:rPr>
          <w:rFonts w:ascii="Arial" w:hAnsi="Arial" w:cs="Arial"/>
          <w:sz w:val="20"/>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14:paraId="747B03C8" w14:textId="77777777" w:rsidR="007C0D33" w:rsidRPr="007B38F8" w:rsidRDefault="007C0D33" w:rsidP="007C0D33">
      <w:pPr>
        <w:spacing w:line="240" w:lineRule="auto"/>
        <w:ind w:firstLine="0"/>
        <w:rPr>
          <w:rFonts w:ascii="Arial" w:hAnsi="Arial" w:cs="Arial"/>
          <w:sz w:val="20"/>
        </w:rPr>
      </w:pPr>
    </w:p>
    <w:p w14:paraId="5A8C1D84" w14:textId="77777777" w:rsidR="007C0D33" w:rsidRPr="007B38F8" w:rsidRDefault="007C0D33" w:rsidP="007C0D33">
      <w:pPr>
        <w:spacing w:line="240" w:lineRule="auto"/>
        <w:rPr>
          <w:rFonts w:ascii="Arial" w:hAnsi="Arial" w:cs="Arial"/>
          <w:sz w:val="20"/>
        </w:rPr>
      </w:pPr>
      <w:r w:rsidRPr="007B38F8">
        <w:rPr>
          <w:rFonts w:ascii="Arial" w:hAnsi="Arial" w:cs="Arial"/>
          <w:sz w:val="20"/>
        </w:rPr>
        <w:t>____________________________________</w:t>
      </w:r>
    </w:p>
    <w:p w14:paraId="4C553C40" w14:textId="77777777" w:rsidR="007C0D33" w:rsidRPr="007B38F8" w:rsidRDefault="007C0D33" w:rsidP="007C0D33">
      <w:pPr>
        <w:spacing w:line="240" w:lineRule="auto"/>
        <w:ind w:right="3684"/>
        <w:rPr>
          <w:rFonts w:ascii="Arial" w:hAnsi="Arial" w:cs="Arial"/>
          <w:sz w:val="20"/>
          <w:vertAlign w:val="superscript"/>
        </w:rPr>
      </w:pPr>
      <w:r w:rsidRPr="007B38F8">
        <w:rPr>
          <w:rFonts w:ascii="Arial" w:hAnsi="Arial" w:cs="Arial"/>
          <w:sz w:val="20"/>
          <w:vertAlign w:val="superscript"/>
        </w:rPr>
        <w:t>(подпись, М.П.)</w:t>
      </w:r>
    </w:p>
    <w:p w14:paraId="7CF54148" w14:textId="77777777" w:rsidR="007C0D33" w:rsidRPr="007B38F8" w:rsidRDefault="007C0D33" w:rsidP="007C0D33">
      <w:pPr>
        <w:spacing w:line="240" w:lineRule="auto"/>
        <w:rPr>
          <w:rFonts w:ascii="Arial" w:hAnsi="Arial" w:cs="Arial"/>
          <w:sz w:val="20"/>
        </w:rPr>
      </w:pPr>
      <w:r w:rsidRPr="007B38F8">
        <w:rPr>
          <w:rFonts w:ascii="Arial" w:hAnsi="Arial" w:cs="Arial"/>
          <w:sz w:val="20"/>
        </w:rPr>
        <w:t>____________________________________</w:t>
      </w:r>
    </w:p>
    <w:p w14:paraId="67D665C8" w14:textId="77777777" w:rsidR="007C0D33" w:rsidRPr="007B38F8" w:rsidRDefault="007C0D33" w:rsidP="007C0D33">
      <w:pPr>
        <w:spacing w:line="240" w:lineRule="auto"/>
        <w:ind w:right="3684"/>
        <w:rPr>
          <w:rFonts w:ascii="Arial" w:hAnsi="Arial" w:cs="Arial"/>
          <w:sz w:val="20"/>
          <w:vertAlign w:val="superscript"/>
        </w:rPr>
      </w:pPr>
      <w:r w:rsidRPr="007B38F8">
        <w:rPr>
          <w:rFonts w:ascii="Arial" w:hAnsi="Arial" w:cs="Arial"/>
          <w:sz w:val="20"/>
          <w:vertAlign w:val="superscript"/>
        </w:rPr>
        <w:t>(фамилия, имя, отчество подписавшего, должность)</w:t>
      </w:r>
    </w:p>
    <w:p w14:paraId="61CB7A65" w14:textId="77777777" w:rsidR="007C0D33" w:rsidRPr="007B38F8" w:rsidRDefault="007C0D33" w:rsidP="007C0D33">
      <w:pPr>
        <w:pBdr>
          <w:bottom w:val="single" w:sz="4" w:space="1" w:color="auto"/>
        </w:pBdr>
        <w:shd w:val="clear" w:color="auto" w:fill="E0E0E0"/>
        <w:spacing w:line="240" w:lineRule="auto"/>
        <w:ind w:right="21"/>
        <w:jc w:val="center"/>
        <w:rPr>
          <w:rFonts w:ascii="Arial" w:hAnsi="Arial" w:cs="Arial"/>
          <w:b/>
          <w:color w:val="000000"/>
          <w:spacing w:val="36"/>
          <w:sz w:val="20"/>
        </w:rPr>
      </w:pPr>
      <w:r w:rsidRPr="007B38F8">
        <w:rPr>
          <w:rFonts w:ascii="Arial" w:hAnsi="Arial" w:cs="Arial"/>
          <w:b/>
          <w:color w:val="000000"/>
          <w:spacing w:val="36"/>
          <w:sz w:val="20"/>
        </w:rPr>
        <w:t>конец формы</w:t>
      </w:r>
      <w:bookmarkStart w:id="17" w:name="_Toc213755446"/>
      <w:bookmarkStart w:id="18" w:name="_Toc423378599"/>
      <w:bookmarkStart w:id="19" w:name="_Toc423421102"/>
    </w:p>
    <w:bookmarkEnd w:id="17"/>
    <w:bookmarkEnd w:id="18"/>
    <w:bookmarkEnd w:id="19"/>
    <w:p w14:paraId="76F9211B" w14:textId="5195489F" w:rsidR="00815364" w:rsidRPr="007B38F8" w:rsidRDefault="00815364" w:rsidP="00815364">
      <w:pPr>
        <w:pStyle w:val="a4"/>
        <w:numPr>
          <w:ilvl w:val="0"/>
          <w:numId w:val="0"/>
        </w:numPr>
        <w:tabs>
          <w:tab w:val="num" w:pos="1560"/>
        </w:tabs>
        <w:spacing w:line="276" w:lineRule="auto"/>
        <w:rPr>
          <w:rFonts w:ascii="Arial" w:hAnsi="Arial" w:cs="Arial"/>
          <w:b/>
          <w:sz w:val="20"/>
        </w:rPr>
      </w:pPr>
      <w:r w:rsidRPr="007B38F8">
        <w:rPr>
          <w:rFonts w:ascii="Arial" w:hAnsi="Arial" w:cs="Arial"/>
          <w:b/>
          <w:sz w:val="20"/>
        </w:rPr>
        <w:lastRenderedPageBreak/>
        <w:t>Инструкции по заполнению</w:t>
      </w:r>
    </w:p>
    <w:p w14:paraId="4E77F90D" w14:textId="77777777" w:rsidR="00815364" w:rsidRPr="007B38F8" w:rsidRDefault="00815364" w:rsidP="007178C9">
      <w:pPr>
        <w:pStyle w:val="a5"/>
        <w:numPr>
          <w:ilvl w:val="0"/>
          <w:numId w:val="45"/>
        </w:numPr>
        <w:spacing w:line="276" w:lineRule="auto"/>
        <w:rPr>
          <w:rFonts w:ascii="Arial" w:hAnsi="Arial" w:cs="Arial"/>
          <w:sz w:val="20"/>
        </w:rPr>
      </w:pPr>
      <w:r w:rsidRPr="007B38F8">
        <w:rPr>
          <w:rFonts w:ascii="Arial" w:hAnsi="Arial" w:cs="Arial"/>
          <w:sz w:val="20"/>
        </w:rPr>
        <w:t>Участник указывает свое фирменное наименование (в т.ч. организационно-правовую форму).</w:t>
      </w:r>
    </w:p>
    <w:p w14:paraId="6B9A4575" w14:textId="77777777" w:rsidR="00815364" w:rsidRPr="007B38F8" w:rsidRDefault="00815364" w:rsidP="007178C9">
      <w:pPr>
        <w:pStyle w:val="a5"/>
        <w:numPr>
          <w:ilvl w:val="0"/>
          <w:numId w:val="45"/>
        </w:numPr>
        <w:spacing w:line="276" w:lineRule="auto"/>
        <w:rPr>
          <w:rFonts w:ascii="Arial" w:hAnsi="Arial" w:cs="Arial"/>
          <w:sz w:val="20"/>
        </w:rPr>
      </w:pPr>
      <w:r w:rsidRPr="007B38F8">
        <w:rPr>
          <w:rFonts w:ascii="Arial" w:hAnsi="Arial" w:cs="Arial"/>
          <w:sz w:val="20"/>
        </w:rPr>
        <w:t>В Технико-коммерческом предложении приводится все требуемая информация, такое предложение будет служить основой для подготовки Приложения к Договору поставки продукции. В этой связи в целях снижения общих затрат сил и времени Заказчика и Участника на подготовку Договора данное технико-коммерческое предложение следует подготовить так, чтобы его можно было с минимальными изменениями включить в Договор.</w:t>
      </w:r>
    </w:p>
    <w:p w14:paraId="18677C43" w14:textId="77777777" w:rsidR="00815364" w:rsidRPr="007B38F8" w:rsidRDefault="00815364" w:rsidP="00815364">
      <w:pPr>
        <w:tabs>
          <w:tab w:val="left" w:pos="567"/>
        </w:tabs>
        <w:spacing w:line="276" w:lineRule="auto"/>
        <w:ind w:left="851" w:firstLine="0"/>
        <w:rPr>
          <w:rFonts w:ascii="Arial" w:hAnsi="Arial" w:cs="Arial"/>
          <w:sz w:val="20"/>
        </w:rPr>
      </w:pPr>
    </w:p>
    <w:p w14:paraId="5516D966" w14:textId="77777777" w:rsidR="00815364" w:rsidRPr="007B38F8" w:rsidRDefault="00815364" w:rsidP="00815364">
      <w:pPr>
        <w:pStyle w:val="1a"/>
        <w:widowControl/>
        <w:tabs>
          <w:tab w:val="left" w:pos="567"/>
        </w:tabs>
        <w:spacing w:before="0" w:after="0"/>
        <w:ind w:left="851" w:firstLine="0"/>
        <w:rPr>
          <w:rFonts w:ascii="Arial" w:hAnsi="Arial" w:cs="Arial"/>
          <w:b/>
        </w:rPr>
      </w:pPr>
    </w:p>
    <w:p w14:paraId="689F0DB2" w14:textId="77777777" w:rsidR="00815364" w:rsidRPr="007B38F8" w:rsidRDefault="00815364" w:rsidP="00815364">
      <w:pPr>
        <w:tabs>
          <w:tab w:val="left" w:pos="567"/>
        </w:tabs>
        <w:ind w:left="851" w:firstLine="1080"/>
        <w:rPr>
          <w:rFonts w:ascii="Arial" w:hAnsi="Arial" w:cs="Arial"/>
          <w:sz w:val="20"/>
        </w:rPr>
      </w:pPr>
    </w:p>
    <w:p w14:paraId="38DD583B" w14:textId="77777777" w:rsidR="00815364" w:rsidRPr="007B38F8" w:rsidRDefault="00815364" w:rsidP="00815364">
      <w:pPr>
        <w:tabs>
          <w:tab w:val="left" w:pos="567"/>
        </w:tabs>
        <w:ind w:left="851" w:firstLine="0"/>
        <w:rPr>
          <w:rFonts w:ascii="Arial" w:hAnsi="Arial" w:cs="Arial"/>
          <w:sz w:val="20"/>
        </w:rPr>
      </w:pPr>
    </w:p>
    <w:p w14:paraId="1E8E9EDC" w14:textId="77777777" w:rsidR="00815364" w:rsidRPr="007B38F8" w:rsidRDefault="00815364" w:rsidP="00815364">
      <w:pPr>
        <w:tabs>
          <w:tab w:val="left" w:pos="567"/>
        </w:tabs>
        <w:ind w:left="851" w:firstLine="0"/>
        <w:rPr>
          <w:rFonts w:ascii="Arial" w:hAnsi="Arial" w:cs="Arial"/>
          <w:sz w:val="20"/>
        </w:rPr>
      </w:pPr>
    </w:p>
    <w:p w14:paraId="60712613" w14:textId="77777777" w:rsidR="00815364" w:rsidRPr="007B38F8" w:rsidRDefault="00815364" w:rsidP="00815364">
      <w:pPr>
        <w:tabs>
          <w:tab w:val="left" w:pos="567"/>
        </w:tabs>
        <w:ind w:left="851" w:firstLine="0"/>
        <w:rPr>
          <w:rFonts w:ascii="Arial" w:hAnsi="Arial" w:cs="Arial"/>
          <w:sz w:val="20"/>
        </w:rPr>
      </w:pPr>
    </w:p>
    <w:p w14:paraId="6FCEA408" w14:textId="77777777" w:rsidR="00815364" w:rsidRPr="007B38F8" w:rsidRDefault="00815364" w:rsidP="00815364">
      <w:pPr>
        <w:tabs>
          <w:tab w:val="left" w:pos="567"/>
        </w:tabs>
        <w:ind w:left="851" w:firstLine="0"/>
        <w:rPr>
          <w:rFonts w:ascii="Arial" w:hAnsi="Arial" w:cs="Arial"/>
          <w:sz w:val="20"/>
        </w:rPr>
      </w:pPr>
    </w:p>
    <w:p w14:paraId="6577ADC8" w14:textId="77777777" w:rsidR="00815364" w:rsidRPr="007B38F8" w:rsidRDefault="00815364" w:rsidP="00815364">
      <w:pPr>
        <w:tabs>
          <w:tab w:val="left" w:pos="567"/>
        </w:tabs>
        <w:ind w:left="851" w:firstLine="0"/>
        <w:rPr>
          <w:rFonts w:ascii="Arial" w:hAnsi="Arial" w:cs="Arial"/>
          <w:sz w:val="20"/>
        </w:rPr>
      </w:pPr>
    </w:p>
    <w:p w14:paraId="3B52BAA2" w14:textId="77777777" w:rsidR="00815364" w:rsidRPr="007B38F8" w:rsidRDefault="00815364" w:rsidP="00815364">
      <w:pPr>
        <w:tabs>
          <w:tab w:val="left" w:pos="567"/>
        </w:tabs>
        <w:ind w:left="851" w:firstLine="0"/>
        <w:rPr>
          <w:rFonts w:ascii="Arial" w:hAnsi="Arial" w:cs="Arial"/>
          <w:sz w:val="20"/>
        </w:rPr>
      </w:pPr>
    </w:p>
    <w:p w14:paraId="6FCE9EAF" w14:textId="77777777" w:rsidR="00815364" w:rsidRPr="007B38F8" w:rsidRDefault="00815364" w:rsidP="00815364">
      <w:pPr>
        <w:tabs>
          <w:tab w:val="left" w:pos="567"/>
        </w:tabs>
        <w:ind w:left="851" w:firstLine="0"/>
        <w:rPr>
          <w:rFonts w:ascii="Arial" w:hAnsi="Arial" w:cs="Arial"/>
          <w:sz w:val="20"/>
        </w:rPr>
      </w:pPr>
    </w:p>
    <w:p w14:paraId="64AA8480" w14:textId="77777777" w:rsidR="00815364" w:rsidRPr="007B38F8" w:rsidRDefault="00815364" w:rsidP="00815364">
      <w:pPr>
        <w:tabs>
          <w:tab w:val="left" w:pos="567"/>
        </w:tabs>
        <w:ind w:left="851" w:firstLine="0"/>
        <w:rPr>
          <w:rFonts w:ascii="Arial" w:hAnsi="Arial" w:cs="Arial"/>
          <w:sz w:val="20"/>
        </w:rPr>
      </w:pPr>
    </w:p>
    <w:p w14:paraId="7CAA161C" w14:textId="77777777" w:rsidR="00815364" w:rsidRPr="007B38F8" w:rsidRDefault="00815364" w:rsidP="00815364">
      <w:pPr>
        <w:tabs>
          <w:tab w:val="left" w:pos="567"/>
        </w:tabs>
        <w:ind w:left="851" w:firstLine="0"/>
        <w:rPr>
          <w:rFonts w:ascii="Arial" w:hAnsi="Arial" w:cs="Arial"/>
          <w:sz w:val="20"/>
        </w:rPr>
      </w:pPr>
    </w:p>
    <w:p w14:paraId="241F3ACB" w14:textId="77777777" w:rsidR="00815364" w:rsidRPr="007B38F8" w:rsidRDefault="00815364" w:rsidP="00815364">
      <w:pPr>
        <w:tabs>
          <w:tab w:val="left" w:pos="567"/>
        </w:tabs>
        <w:ind w:left="851" w:firstLine="0"/>
        <w:rPr>
          <w:rFonts w:ascii="Arial" w:hAnsi="Arial" w:cs="Arial"/>
          <w:sz w:val="20"/>
        </w:rPr>
      </w:pPr>
    </w:p>
    <w:p w14:paraId="5D1F32B8" w14:textId="77777777" w:rsidR="00815364" w:rsidRPr="007B38F8" w:rsidRDefault="00815364" w:rsidP="00815364">
      <w:pPr>
        <w:tabs>
          <w:tab w:val="left" w:pos="567"/>
        </w:tabs>
        <w:ind w:left="851" w:firstLine="0"/>
        <w:rPr>
          <w:rFonts w:ascii="Arial" w:hAnsi="Arial" w:cs="Arial"/>
          <w:sz w:val="20"/>
        </w:rPr>
      </w:pPr>
    </w:p>
    <w:p w14:paraId="10E9A6CC" w14:textId="77777777" w:rsidR="00815364" w:rsidRPr="007B38F8" w:rsidRDefault="00815364" w:rsidP="00815364">
      <w:pPr>
        <w:tabs>
          <w:tab w:val="left" w:pos="567"/>
        </w:tabs>
        <w:ind w:left="851" w:firstLine="0"/>
        <w:rPr>
          <w:rFonts w:ascii="Arial" w:hAnsi="Arial" w:cs="Arial"/>
          <w:sz w:val="20"/>
        </w:rPr>
      </w:pPr>
    </w:p>
    <w:p w14:paraId="6EB08D70" w14:textId="77777777" w:rsidR="00815364" w:rsidRPr="007B38F8" w:rsidRDefault="00815364" w:rsidP="00815364">
      <w:pPr>
        <w:tabs>
          <w:tab w:val="left" w:pos="567"/>
        </w:tabs>
        <w:ind w:left="851" w:firstLine="0"/>
        <w:rPr>
          <w:rFonts w:ascii="Arial" w:hAnsi="Arial" w:cs="Arial"/>
          <w:sz w:val="20"/>
        </w:rPr>
      </w:pPr>
    </w:p>
    <w:p w14:paraId="062EFDC6" w14:textId="77777777" w:rsidR="00815364" w:rsidRPr="007B38F8" w:rsidRDefault="00815364" w:rsidP="00815364">
      <w:pPr>
        <w:tabs>
          <w:tab w:val="left" w:pos="567"/>
        </w:tabs>
        <w:ind w:left="851" w:firstLine="0"/>
        <w:rPr>
          <w:rFonts w:ascii="Arial" w:hAnsi="Arial" w:cs="Arial"/>
          <w:sz w:val="20"/>
        </w:rPr>
      </w:pPr>
    </w:p>
    <w:p w14:paraId="53CA409D" w14:textId="77777777" w:rsidR="00815364" w:rsidRPr="007B38F8" w:rsidRDefault="00815364" w:rsidP="00815364">
      <w:pPr>
        <w:tabs>
          <w:tab w:val="left" w:pos="567"/>
        </w:tabs>
        <w:ind w:left="851" w:firstLine="0"/>
        <w:rPr>
          <w:rFonts w:ascii="Arial" w:hAnsi="Arial" w:cs="Arial"/>
          <w:sz w:val="20"/>
        </w:rPr>
      </w:pPr>
    </w:p>
    <w:p w14:paraId="111D9CE8" w14:textId="77777777" w:rsidR="00815364" w:rsidRPr="007B38F8" w:rsidRDefault="00815364" w:rsidP="00815364">
      <w:pPr>
        <w:tabs>
          <w:tab w:val="left" w:pos="567"/>
        </w:tabs>
        <w:ind w:left="851" w:firstLine="0"/>
        <w:rPr>
          <w:rFonts w:ascii="Arial" w:hAnsi="Arial" w:cs="Arial"/>
          <w:sz w:val="20"/>
        </w:rPr>
      </w:pPr>
    </w:p>
    <w:p w14:paraId="381929E7" w14:textId="77777777" w:rsidR="00815364" w:rsidRPr="007B38F8" w:rsidRDefault="00815364" w:rsidP="00815364">
      <w:pPr>
        <w:tabs>
          <w:tab w:val="left" w:pos="567"/>
        </w:tabs>
        <w:ind w:left="851" w:firstLine="0"/>
        <w:rPr>
          <w:rFonts w:ascii="Arial" w:hAnsi="Arial" w:cs="Arial"/>
          <w:sz w:val="20"/>
        </w:rPr>
      </w:pPr>
    </w:p>
    <w:p w14:paraId="3869508B" w14:textId="77777777" w:rsidR="00815364" w:rsidRPr="007B38F8" w:rsidRDefault="00815364" w:rsidP="00815364">
      <w:pPr>
        <w:tabs>
          <w:tab w:val="left" w:pos="567"/>
        </w:tabs>
        <w:ind w:left="851" w:firstLine="0"/>
        <w:rPr>
          <w:rFonts w:ascii="Arial" w:hAnsi="Arial" w:cs="Arial"/>
          <w:sz w:val="20"/>
        </w:rPr>
      </w:pPr>
    </w:p>
    <w:p w14:paraId="3B43C53B" w14:textId="77777777" w:rsidR="00815364" w:rsidRPr="007B38F8" w:rsidRDefault="00815364" w:rsidP="00815364">
      <w:pPr>
        <w:tabs>
          <w:tab w:val="left" w:pos="567"/>
        </w:tabs>
        <w:ind w:left="851" w:firstLine="0"/>
        <w:rPr>
          <w:rFonts w:ascii="Arial" w:hAnsi="Arial" w:cs="Arial"/>
          <w:sz w:val="20"/>
        </w:rPr>
      </w:pPr>
      <w:r w:rsidRPr="007B38F8">
        <w:rPr>
          <w:rFonts w:ascii="Arial" w:hAnsi="Arial" w:cs="Arial"/>
          <w:sz w:val="20"/>
        </w:rPr>
        <w:t xml:space="preserve">  </w:t>
      </w:r>
    </w:p>
    <w:p w14:paraId="31F22F04" w14:textId="77777777" w:rsidR="00815364" w:rsidRPr="007B38F8" w:rsidRDefault="00815364" w:rsidP="00815364">
      <w:pPr>
        <w:tabs>
          <w:tab w:val="left" w:pos="567"/>
        </w:tabs>
        <w:ind w:left="851" w:firstLine="0"/>
        <w:rPr>
          <w:rFonts w:ascii="Arial" w:hAnsi="Arial" w:cs="Arial"/>
          <w:sz w:val="20"/>
        </w:rPr>
      </w:pPr>
      <w:r w:rsidRPr="007B38F8">
        <w:rPr>
          <w:rFonts w:ascii="Arial" w:hAnsi="Arial" w:cs="Arial"/>
          <w:sz w:val="20"/>
        </w:rPr>
        <w:t xml:space="preserve">                                                     </w:t>
      </w:r>
    </w:p>
    <w:p w14:paraId="33028A57" w14:textId="77777777" w:rsidR="00815364" w:rsidRPr="007B38F8" w:rsidRDefault="00815364" w:rsidP="00815364">
      <w:pPr>
        <w:tabs>
          <w:tab w:val="left" w:pos="567"/>
        </w:tabs>
        <w:spacing w:line="240" w:lineRule="auto"/>
        <w:ind w:left="709" w:firstLine="0"/>
        <w:rPr>
          <w:rFonts w:ascii="Arial" w:hAnsi="Arial" w:cs="Arial"/>
          <w:sz w:val="20"/>
        </w:rPr>
      </w:pPr>
    </w:p>
    <w:p w14:paraId="0381F5F0" w14:textId="77777777" w:rsidR="00815364" w:rsidRPr="007B38F8" w:rsidRDefault="00815364" w:rsidP="00815364">
      <w:pPr>
        <w:tabs>
          <w:tab w:val="left" w:pos="567"/>
        </w:tabs>
        <w:spacing w:line="240" w:lineRule="auto"/>
        <w:ind w:left="709" w:firstLine="0"/>
        <w:rPr>
          <w:rFonts w:ascii="Arial" w:hAnsi="Arial" w:cs="Arial"/>
          <w:sz w:val="20"/>
        </w:rPr>
      </w:pPr>
    </w:p>
    <w:p w14:paraId="2BC4B2DC" w14:textId="77777777" w:rsidR="00815364" w:rsidRPr="007B38F8" w:rsidRDefault="00815364" w:rsidP="00815364">
      <w:pPr>
        <w:tabs>
          <w:tab w:val="left" w:pos="567"/>
        </w:tabs>
        <w:spacing w:line="240" w:lineRule="auto"/>
        <w:ind w:left="709" w:firstLine="0"/>
        <w:rPr>
          <w:rFonts w:ascii="Arial" w:hAnsi="Arial" w:cs="Arial"/>
          <w:sz w:val="20"/>
        </w:rPr>
      </w:pPr>
    </w:p>
    <w:p w14:paraId="340E5E04" w14:textId="77777777" w:rsidR="00815364" w:rsidRPr="007B38F8" w:rsidRDefault="00815364" w:rsidP="00815364">
      <w:pPr>
        <w:tabs>
          <w:tab w:val="left" w:pos="567"/>
        </w:tabs>
        <w:spacing w:line="240" w:lineRule="auto"/>
        <w:ind w:left="709" w:firstLine="0"/>
        <w:rPr>
          <w:rFonts w:ascii="Arial" w:hAnsi="Arial" w:cs="Arial"/>
          <w:sz w:val="20"/>
        </w:rPr>
      </w:pPr>
    </w:p>
    <w:p w14:paraId="26398CDB" w14:textId="77777777" w:rsidR="00815364" w:rsidRPr="007B38F8" w:rsidRDefault="00815364" w:rsidP="00815364">
      <w:pPr>
        <w:tabs>
          <w:tab w:val="left" w:pos="567"/>
        </w:tabs>
        <w:spacing w:line="240" w:lineRule="auto"/>
        <w:ind w:left="709" w:firstLine="0"/>
        <w:rPr>
          <w:rFonts w:ascii="Arial" w:hAnsi="Arial" w:cs="Arial"/>
          <w:sz w:val="20"/>
        </w:rPr>
      </w:pPr>
    </w:p>
    <w:p w14:paraId="08DD7964" w14:textId="77777777" w:rsidR="00815364" w:rsidRPr="007B38F8" w:rsidRDefault="00815364" w:rsidP="00815364">
      <w:pPr>
        <w:tabs>
          <w:tab w:val="left" w:pos="567"/>
        </w:tabs>
        <w:spacing w:line="240" w:lineRule="auto"/>
        <w:ind w:left="709" w:firstLine="0"/>
        <w:rPr>
          <w:rFonts w:ascii="Arial" w:hAnsi="Arial" w:cs="Arial"/>
          <w:sz w:val="20"/>
        </w:rPr>
      </w:pPr>
    </w:p>
    <w:p w14:paraId="33869DE9" w14:textId="75A92B1C" w:rsidR="00815364" w:rsidRPr="007B38F8" w:rsidRDefault="00815364" w:rsidP="00815364">
      <w:pPr>
        <w:tabs>
          <w:tab w:val="left" w:pos="567"/>
        </w:tabs>
        <w:spacing w:line="240" w:lineRule="auto"/>
        <w:ind w:left="709" w:firstLine="0"/>
        <w:rPr>
          <w:rFonts w:ascii="Arial" w:hAnsi="Arial" w:cs="Arial"/>
          <w:sz w:val="20"/>
        </w:rPr>
      </w:pPr>
    </w:p>
    <w:p w14:paraId="75E7C190" w14:textId="3B85247F" w:rsidR="00E75F6E" w:rsidRPr="007B38F8" w:rsidRDefault="00E75F6E" w:rsidP="00815364">
      <w:pPr>
        <w:tabs>
          <w:tab w:val="left" w:pos="567"/>
        </w:tabs>
        <w:spacing w:line="240" w:lineRule="auto"/>
        <w:ind w:left="709" w:firstLine="0"/>
        <w:rPr>
          <w:rFonts w:ascii="Arial" w:hAnsi="Arial" w:cs="Arial"/>
          <w:sz w:val="20"/>
        </w:rPr>
      </w:pPr>
    </w:p>
    <w:p w14:paraId="7DD5EC3B" w14:textId="2748E0EC" w:rsidR="00E75F6E" w:rsidRPr="007B38F8" w:rsidRDefault="00E75F6E" w:rsidP="00815364">
      <w:pPr>
        <w:tabs>
          <w:tab w:val="left" w:pos="567"/>
        </w:tabs>
        <w:spacing w:line="240" w:lineRule="auto"/>
        <w:ind w:left="709" w:firstLine="0"/>
        <w:rPr>
          <w:rFonts w:ascii="Arial" w:hAnsi="Arial" w:cs="Arial"/>
          <w:sz w:val="20"/>
        </w:rPr>
      </w:pPr>
    </w:p>
    <w:p w14:paraId="31E9879D" w14:textId="0E63D68C" w:rsidR="00E75F6E" w:rsidRPr="007B38F8" w:rsidRDefault="00E75F6E" w:rsidP="00815364">
      <w:pPr>
        <w:tabs>
          <w:tab w:val="left" w:pos="567"/>
        </w:tabs>
        <w:spacing w:line="240" w:lineRule="auto"/>
        <w:ind w:left="709" w:firstLine="0"/>
        <w:rPr>
          <w:rFonts w:ascii="Arial" w:hAnsi="Arial" w:cs="Arial"/>
          <w:sz w:val="20"/>
        </w:rPr>
      </w:pPr>
    </w:p>
    <w:p w14:paraId="272A7E9F" w14:textId="6A5C446A" w:rsidR="00E75F6E" w:rsidRPr="007B38F8" w:rsidRDefault="00E75F6E" w:rsidP="00815364">
      <w:pPr>
        <w:tabs>
          <w:tab w:val="left" w:pos="567"/>
        </w:tabs>
        <w:spacing w:line="240" w:lineRule="auto"/>
        <w:ind w:left="709" w:firstLine="0"/>
        <w:rPr>
          <w:rFonts w:ascii="Arial" w:hAnsi="Arial" w:cs="Arial"/>
          <w:sz w:val="20"/>
        </w:rPr>
      </w:pPr>
    </w:p>
    <w:p w14:paraId="70B9760A" w14:textId="2262BA85" w:rsidR="00E75F6E" w:rsidRPr="007B38F8" w:rsidRDefault="00E75F6E" w:rsidP="00815364">
      <w:pPr>
        <w:tabs>
          <w:tab w:val="left" w:pos="567"/>
        </w:tabs>
        <w:spacing w:line="240" w:lineRule="auto"/>
        <w:ind w:left="709" w:firstLine="0"/>
        <w:rPr>
          <w:rFonts w:ascii="Arial" w:hAnsi="Arial" w:cs="Arial"/>
          <w:sz w:val="20"/>
        </w:rPr>
      </w:pPr>
    </w:p>
    <w:p w14:paraId="409A4D1E" w14:textId="21FD3D74" w:rsidR="00E75F6E" w:rsidRPr="007B38F8" w:rsidRDefault="00E75F6E" w:rsidP="00815364">
      <w:pPr>
        <w:tabs>
          <w:tab w:val="left" w:pos="567"/>
        </w:tabs>
        <w:spacing w:line="240" w:lineRule="auto"/>
        <w:ind w:left="709" w:firstLine="0"/>
        <w:rPr>
          <w:rFonts w:ascii="Arial" w:hAnsi="Arial" w:cs="Arial"/>
          <w:sz w:val="20"/>
        </w:rPr>
      </w:pPr>
    </w:p>
    <w:p w14:paraId="0B2B52DA" w14:textId="1BCFC06A" w:rsidR="00E75F6E" w:rsidRPr="007B38F8" w:rsidRDefault="00E75F6E" w:rsidP="00815364">
      <w:pPr>
        <w:tabs>
          <w:tab w:val="left" w:pos="567"/>
        </w:tabs>
        <w:spacing w:line="240" w:lineRule="auto"/>
        <w:ind w:left="709" w:firstLine="0"/>
        <w:rPr>
          <w:rFonts w:ascii="Arial" w:hAnsi="Arial" w:cs="Arial"/>
          <w:sz w:val="20"/>
        </w:rPr>
      </w:pPr>
    </w:p>
    <w:p w14:paraId="0C1568DE" w14:textId="4AFC1959" w:rsidR="00E75F6E" w:rsidRPr="007B38F8" w:rsidRDefault="00E75F6E" w:rsidP="00815364">
      <w:pPr>
        <w:tabs>
          <w:tab w:val="left" w:pos="567"/>
        </w:tabs>
        <w:spacing w:line="240" w:lineRule="auto"/>
        <w:ind w:left="709" w:firstLine="0"/>
        <w:rPr>
          <w:rFonts w:ascii="Arial" w:hAnsi="Arial" w:cs="Arial"/>
          <w:sz w:val="20"/>
        </w:rPr>
      </w:pPr>
    </w:p>
    <w:p w14:paraId="44654C11" w14:textId="5A894F11" w:rsidR="00E75F6E" w:rsidRPr="007B38F8" w:rsidRDefault="00E75F6E" w:rsidP="00815364">
      <w:pPr>
        <w:tabs>
          <w:tab w:val="left" w:pos="567"/>
        </w:tabs>
        <w:spacing w:line="240" w:lineRule="auto"/>
        <w:ind w:left="709" w:firstLine="0"/>
        <w:rPr>
          <w:rFonts w:ascii="Arial" w:hAnsi="Arial" w:cs="Arial"/>
          <w:sz w:val="20"/>
        </w:rPr>
      </w:pPr>
    </w:p>
    <w:p w14:paraId="60AB266D" w14:textId="66949334" w:rsidR="00E75F6E" w:rsidRPr="007B38F8" w:rsidRDefault="00E75F6E" w:rsidP="00815364">
      <w:pPr>
        <w:tabs>
          <w:tab w:val="left" w:pos="567"/>
        </w:tabs>
        <w:spacing w:line="240" w:lineRule="auto"/>
        <w:ind w:left="709" w:firstLine="0"/>
        <w:rPr>
          <w:rFonts w:ascii="Arial" w:hAnsi="Arial" w:cs="Arial"/>
          <w:sz w:val="20"/>
        </w:rPr>
      </w:pPr>
    </w:p>
    <w:p w14:paraId="6CE01578" w14:textId="77777777" w:rsidR="00E75F6E" w:rsidRPr="007B38F8" w:rsidRDefault="00E75F6E" w:rsidP="00815364">
      <w:pPr>
        <w:tabs>
          <w:tab w:val="left" w:pos="567"/>
        </w:tabs>
        <w:spacing w:line="240" w:lineRule="auto"/>
        <w:ind w:left="709" w:firstLine="0"/>
        <w:rPr>
          <w:rFonts w:ascii="Arial" w:hAnsi="Arial" w:cs="Arial"/>
          <w:sz w:val="20"/>
        </w:rPr>
      </w:pPr>
    </w:p>
    <w:p w14:paraId="112610E3" w14:textId="77777777" w:rsidR="00871083" w:rsidRPr="007B38F8" w:rsidRDefault="00871083" w:rsidP="00B320F2">
      <w:pPr>
        <w:suppressAutoHyphens/>
        <w:spacing w:line="240" w:lineRule="auto"/>
        <w:ind w:firstLine="0"/>
        <w:jc w:val="center"/>
        <w:rPr>
          <w:rFonts w:ascii="Arial" w:hAnsi="Arial" w:cs="Arial"/>
          <w:b/>
          <w:sz w:val="20"/>
        </w:rPr>
      </w:pPr>
    </w:p>
    <w:p w14:paraId="48651052" w14:textId="77777777" w:rsidR="00871083" w:rsidRPr="007B38F8" w:rsidRDefault="00871083" w:rsidP="00B320F2">
      <w:pPr>
        <w:suppressAutoHyphens/>
        <w:spacing w:line="240" w:lineRule="auto"/>
        <w:ind w:firstLine="0"/>
        <w:jc w:val="center"/>
        <w:rPr>
          <w:rFonts w:ascii="Arial" w:hAnsi="Arial" w:cs="Arial"/>
          <w:b/>
          <w:sz w:val="20"/>
        </w:rPr>
      </w:pPr>
    </w:p>
    <w:p w14:paraId="49173F6D" w14:textId="4A195FE2" w:rsidR="0086768F" w:rsidRPr="007B38F8" w:rsidRDefault="0086768F" w:rsidP="00801C8A">
      <w:pPr>
        <w:spacing w:line="240" w:lineRule="auto"/>
        <w:ind w:right="3684"/>
        <w:jc w:val="center"/>
        <w:rPr>
          <w:rFonts w:ascii="Arial" w:hAnsi="Arial" w:cs="Arial"/>
          <w:sz w:val="20"/>
          <w:vertAlign w:val="superscript"/>
        </w:rPr>
      </w:pPr>
    </w:p>
    <w:p w14:paraId="751875BE" w14:textId="77777777" w:rsidR="006A77EC" w:rsidRPr="007B38F8" w:rsidRDefault="006A77EC" w:rsidP="006A77EC">
      <w:pPr>
        <w:keepNext/>
        <w:spacing w:line="240" w:lineRule="auto"/>
        <w:rPr>
          <w:rFonts w:ascii="Arial" w:hAnsi="Arial" w:cs="Arial"/>
          <w:b/>
          <w:bCs/>
          <w:color w:val="000000"/>
          <w:sz w:val="20"/>
        </w:rPr>
      </w:pPr>
    </w:p>
    <w:p w14:paraId="48F49FA7" w14:textId="73FDF024" w:rsidR="000E1CDE" w:rsidRPr="007B38F8" w:rsidRDefault="00AE1EB2" w:rsidP="00AE1EB2">
      <w:pPr>
        <w:pStyle w:val="21"/>
        <w:numPr>
          <w:ilvl w:val="0"/>
          <w:numId w:val="0"/>
        </w:numPr>
        <w:spacing w:line="276" w:lineRule="auto"/>
        <w:ind w:left="1134" w:hanging="1134"/>
        <w:rPr>
          <w:rFonts w:ascii="Arial" w:hAnsi="Arial" w:cs="Arial"/>
          <w:b w:val="0"/>
          <w:i/>
          <w:sz w:val="20"/>
        </w:rPr>
      </w:pPr>
      <w:bookmarkStart w:id="20" w:name="_Ref55335818"/>
      <w:bookmarkStart w:id="21" w:name="_Ref55336334"/>
      <w:bookmarkStart w:id="22" w:name="_Toc57314673"/>
      <w:bookmarkStart w:id="23" w:name="_Toc69728987"/>
      <w:bookmarkStart w:id="24" w:name="_Toc27986630"/>
      <w:bookmarkStart w:id="25" w:name="_Ref89649494"/>
      <w:bookmarkStart w:id="26" w:name="_Toc90385115"/>
      <w:r w:rsidRPr="007B38F8">
        <w:rPr>
          <w:rFonts w:ascii="Arial" w:hAnsi="Arial" w:cs="Arial"/>
          <w:sz w:val="20"/>
        </w:rPr>
        <w:t xml:space="preserve">Форма </w:t>
      </w:r>
      <w:r w:rsidR="002A0E5A" w:rsidRPr="007B38F8">
        <w:rPr>
          <w:rFonts w:ascii="Arial" w:hAnsi="Arial" w:cs="Arial"/>
          <w:sz w:val="20"/>
        </w:rPr>
        <w:t>3</w:t>
      </w:r>
      <w:r w:rsidRPr="007B38F8">
        <w:rPr>
          <w:rFonts w:ascii="Arial" w:hAnsi="Arial" w:cs="Arial"/>
          <w:sz w:val="20"/>
        </w:rPr>
        <w:t xml:space="preserve">. </w:t>
      </w:r>
      <w:r w:rsidR="00676471" w:rsidRPr="007B38F8">
        <w:rPr>
          <w:rFonts w:ascii="Arial" w:hAnsi="Arial" w:cs="Arial"/>
          <w:sz w:val="20"/>
        </w:rPr>
        <w:t>График поставки</w:t>
      </w:r>
      <w:bookmarkEnd w:id="20"/>
      <w:bookmarkEnd w:id="21"/>
      <w:bookmarkEnd w:id="22"/>
      <w:bookmarkEnd w:id="23"/>
      <w:r w:rsidR="00676471" w:rsidRPr="007B38F8">
        <w:rPr>
          <w:rFonts w:ascii="Arial" w:hAnsi="Arial" w:cs="Arial"/>
          <w:sz w:val="20"/>
        </w:rPr>
        <w:t xml:space="preserve"> товара </w:t>
      </w:r>
      <w:bookmarkEnd w:id="24"/>
    </w:p>
    <w:p w14:paraId="1BF7E87C" w14:textId="77777777" w:rsidR="00B620AF" w:rsidRPr="007B38F8" w:rsidRDefault="00B620AF" w:rsidP="00A4567F">
      <w:pPr>
        <w:pBdr>
          <w:top w:val="single" w:sz="4" w:space="0" w:color="auto"/>
        </w:pBdr>
        <w:shd w:val="clear" w:color="auto" w:fill="E0E0E0"/>
        <w:spacing w:line="276"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начало формы</w:t>
      </w:r>
    </w:p>
    <w:p w14:paraId="59C09569" w14:textId="77777777" w:rsidR="006E3710" w:rsidRDefault="006E3710" w:rsidP="00F20377">
      <w:pPr>
        <w:spacing w:line="240" w:lineRule="auto"/>
        <w:ind w:firstLine="0"/>
        <w:rPr>
          <w:rFonts w:ascii="Arial" w:hAnsi="Arial" w:cs="Arial"/>
          <w:color w:val="000000"/>
          <w:sz w:val="20"/>
        </w:rPr>
      </w:pPr>
    </w:p>
    <w:p w14:paraId="5E84687F" w14:textId="77777777" w:rsidR="00F20377" w:rsidRPr="007B38F8" w:rsidRDefault="00F20377" w:rsidP="00F20377">
      <w:pPr>
        <w:spacing w:line="240" w:lineRule="auto"/>
        <w:ind w:firstLine="0"/>
        <w:rPr>
          <w:rFonts w:ascii="Arial" w:hAnsi="Arial" w:cs="Arial"/>
          <w:color w:val="000000"/>
          <w:sz w:val="20"/>
        </w:rPr>
      </w:pPr>
      <w:r w:rsidRPr="007B38F8">
        <w:rPr>
          <w:rFonts w:ascii="Arial" w:hAnsi="Arial" w:cs="Arial"/>
          <w:color w:val="000000"/>
          <w:sz w:val="20"/>
        </w:rPr>
        <w:t>Наименование Участника: _____________________________________________________________</w:t>
      </w:r>
    </w:p>
    <w:p w14:paraId="3F861205" w14:textId="77777777" w:rsidR="00F20377" w:rsidRPr="007B38F8" w:rsidRDefault="00F20377" w:rsidP="00F20377">
      <w:pPr>
        <w:suppressAutoHyphens/>
        <w:spacing w:line="240" w:lineRule="auto"/>
        <w:ind w:firstLine="0"/>
        <w:jc w:val="center"/>
        <w:rPr>
          <w:rFonts w:ascii="Arial" w:hAnsi="Arial" w:cs="Arial"/>
          <w:b/>
          <w:sz w:val="20"/>
        </w:rPr>
      </w:pPr>
    </w:p>
    <w:p w14:paraId="7DE95DB2" w14:textId="77777777" w:rsidR="002C23C6" w:rsidRPr="007B38F8" w:rsidRDefault="002C23C6" w:rsidP="002C23C6">
      <w:pPr>
        <w:spacing w:line="240" w:lineRule="auto"/>
        <w:ind w:firstLine="0"/>
        <w:jc w:val="left"/>
        <w:rPr>
          <w:rFonts w:ascii="Arial" w:hAnsi="Arial" w:cs="Arial"/>
          <w:sz w:val="20"/>
        </w:rPr>
      </w:pPr>
      <w:r w:rsidRPr="007B38F8">
        <w:rPr>
          <w:rFonts w:ascii="Arial" w:hAnsi="Arial" w:cs="Arial"/>
          <w:sz w:val="20"/>
        </w:rPr>
        <w:t>Приложение № ___ к письму о подаче оферты</w:t>
      </w:r>
      <w:r w:rsidRPr="007B38F8">
        <w:rPr>
          <w:rFonts w:ascii="Arial" w:hAnsi="Arial" w:cs="Arial"/>
          <w:sz w:val="20"/>
        </w:rPr>
        <w:br/>
        <w:t>от «____» _____________ г. №__________</w:t>
      </w:r>
    </w:p>
    <w:p w14:paraId="322313B6" w14:textId="77777777" w:rsidR="00C12518" w:rsidRPr="007B38F8" w:rsidRDefault="00C12518" w:rsidP="002C23C6">
      <w:pPr>
        <w:suppressAutoHyphens/>
        <w:spacing w:line="240" w:lineRule="auto"/>
        <w:ind w:firstLine="0"/>
        <w:jc w:val="center"/>
        <w:rPr>
          <w:rFonts w:ascii="Arial" w:hAnsi="Arial" w:cs="Arial"/>
          <w:b/>
          <w:sz w:val="20"/>
        </w:rPr>
      </w:pPr>
    </w:p>
    <w:p w14:paraId="6DB5095C" w14:textId="77777777" w:rsidR="00C12518" w:rsidRPr="007B38F8" w:rsidRDefault="00C12518" w:rsidP="002C23C6">
      <w:pPr>
        <w:suppressAutoHyphens/>
        <w:spacing w:line="240" w:lineRule="auto"/>
        <w:ind w:firstLine="0"/>
        <w:jc w:val="center"/>
        <w:rPr>
          <w:rFonts w:ascii="Arial" w:hAnsi="Arial" w:cs="Arial"/>
          <w:b/>
          <w:sz w:val="20"/>
        </w:rPr>
      </w:pPr>
    </w:p>
    <w:p w14:paraId="4ED4614E" w14:textId="77777777" w:rsidR="00C12518" w:rsidRPr="007B38F8" w:rsidRDefault="00C12518" w:rsidP="002C23C6">
      <w:pPr>
        <w:suppressAutoHyphens/>
        <w:spacing w:line="240" w:lineRule="auto"/>
        <w:ind w:firstLine="0"/>
        <w:jc w:val="center"/>
        <w:rPr>
          <w:rFonts w:ascii="Arial" w:hAnsi="Arial" w:cs="Arial"/>
          <w:b/>
          <w:sz w:val="20"/>
        </w:rPr>
      </w:pPr>
    </w:p>
    <w:p w14:paraId="7CBC62AF" w14:textId="09FD207F" w:rsidR="002C23C6" w:rsidRPr="007B38F8" w:rsidRDefault="002C23C6" w:rsidP="002C23C6">
      <w:pPr>
        <w:suppressAutoHyphens/>
        <w:spacing w:line="240" w:lineRule="auto"/>
        <w:ind w:firstLine="0"/>
        <w:jc w:val="center"/>
        <w:rPr>
          <w:rFonts w:ascii="Arial" w:hAnsi="Arial" w:cs="Arial"/>
          <w:b/>
          <w:sz w:val="20"/>
        </w:rPr>
      </w:pPr>
      <w:r w:rsidRPr="007B38F8">
        <w:rPr>
          <w:rFonts w:ascii="Arial" w:hAnsi="Arial" w:cs="Arial"/>
          <w:b/>
          <w:sz w:val="20"/>
        </w:rPr>
        <w:t xml:space="preserve">График </w:t>
      </w:r>
    </w:p>
    <w:p w14:paraId="6222CF6E" w14:textId="51C5A859" w:rsidR="002C23C6" w:rsidRPr="007B38F8" w:rsidRDefault="002C23C6" w:rsidP="002C23C6">
      <w:pPr>
        <w:suppressAutoHyphens/>
        <w:spacing w:line="240" w:lineRule="auto"/>
        <w:ind w:firstLine="0"/>
        <w:jc w:val="center"/>
        <w:rPr>
          <w:rFonts w:ascii="Arial" w:hAnsi="Arial" w:cs="Arial"/>
          <w:b/>
          <w:sz w:val="20"/>
        </w:rPr>
      </w:pPr>
      <w:r w:rsidRPr="007B38F8">
        <w:rPr>
          <w:rFonts w:ascii="Arial" w:hAnsi="Arial" w:cs="Arial"/>
          <w:b/>
          <w:sz w:val="20"/>
        </w:rPr>
        <w:t>поставки товара (выполнения работ</w:t>
      </w:r>
      <w:r w:rsidR="00F7561E" w:rsidRPr="007B38F8">
        <w:rPr>
          <w:rFonts w:ascii="Arial" w:hAnsi="Arial" w:cs="Arial"/>
          <w:b/>
          <w:sz w:val="20"/>
        </w:rPr>
        <w:t>/</w:t>
      </w:r>
      <w:r w:rsidRPr="007B38F8">
        <w:rPr>
          <w:rFonts w:ascii="Arial" w:hAnsi="Arial" w:cs="Arial"/>
          <w:b/>
          <w:sz w:val="20"/>
        </w:rPr>
        <w:t xml:space="preserve"> оказания услуг)</w:t>
      </w:r>
    </w:p>
    <w:p w14:paraId="6C7C928A" w14:textId="77777777" w:rsidR="002C23C6" w:rsidRPr="007B38F8" w:rsidRDefault="002C23C6" w:rsidP="002C23C6">
      <w:pPr>
        <w:spacing w:line="240" w:lineRule="auto"/>
        <w:ind w:firstLine="0"/>
        <w:rPr>
          <w:rFonts w:ascii="Arial" w:hAnsi="Arial" w:cs="Arial"/>
          <w:color w:val="000000"/>
          <w:sz w:val="20"/>
        </w:rPr>
      </w:pPr>
    </w:p>
    <w:p w14:paraId="020EA156" w14:textId="77777777" w:rsidR="002C23C6" w:rsidRPr="007B38F8" w:rsidRDefault="002C23C6" w:rsidP="002C23C6">
      <w:pPr>
        <w:spacing w:line="240" w:lineRule="auto"/>
        <w:ind w:firstLine="0"/>
        <w:rPr>
          <w:rFonts w:ascii="Arial" w:hAnsi="Arial" w:cs="Arial"/>
          <w:color w:val="000000"/>
          <w:sz w:val="20"/>
        </w:rPr>
      </w:pPr>
    </w:p>
    <w:p w14:paraId="0650149F" w14:textId="77777777" w:rsidR="002C23C6" w:rsidRPr="007B38F8" w:rsidRDefault="002C23C6" w:rsidP="002C23C6">
      <w:pPr>
        <w:spacing w:line="240" w:lineRule="auto"/>
        <w:ind w:firstLine="0"/>
        <w:rPr>
          <w:rFonts w:ascii="Arial" w:hAnsi="Arial" w:cs="Arial"/>
          <w:color w:val="000000"/>
          <w:sz w:val="20"/>
        </w:rPr>
      </w:pPr>
    </w:p>
    <w:p w14:paraId="4933C9F7" w14:textId="6621FEA3" w:rsidR="002C23C6" w:rsidRPr="007B38F8" w:rsidRDefault="002C23C6" w:rsidP="002C23C6">
      <w:pPr>
        <w:spacing w:line="240" w:lineRule="auto"/>
        <w:ind w:firstLine="0"/>
        <w:rPr>
          <w:rFonts w:ascii="Arial" w:hAnsi="Arial" w:cs="Arial"/>
          <w:color w:val="000000"/>
          <w:sz w:val="20"/>
        </w:rPr>
      </w:pPr>
      <w:r w:rsidRPr="007B38F8">
        <w:rPr>
          <w:rFonts w:ascii="Arial" w:hAnsi="Arial" w:cs="Arial"/>
          <w:color w:val="000000"/>
          <w:sz w:val="20"/>
        </w:rPr>
        <w:t>Начало: «___» _________________20___года.</w:t>
      </w:r>
    </w:p>
    <w:p w14:paraId="10D33CEA" w14:textId="77777777" w:rsidR="002C23C6" w:rsidRPr="007B38F8" w:rsidRDefault="002C23C6" w:rsidP="002C23C6">
      <w:pPr>
        <w:spacing w:line="240" w:lineRule="auto"/>
        <w:ind w:firstLine="0"/>
        <w:rPr>
          <w:rFonts w:ascii="Arial" w:hAnsi="Arial" w:cs="Arial"/>
          <w:color w:val="000000"/>
          <w:sz w:val="20"/>
        </w:rPr>
      </w:pPr>
      <w:r w:rsidRPr="007B38F8">
        <w:rPr>
          <w:rFonts w:ascii="Arial" w:hAnsi="Arial" w:cs="Arial"/>
          <w:color w:val="000000"/>
          <w:sz w:val="20"/>
        </w:rPr>
        <w:t>Окончание: «____» ________________20___года.</w:t>
      </w:r>
    </w:p>
    <w:p w14:paraId="185FBFDF" w14:textId="2964EAE3" w:rsidR="00FD7AA4" w:rsidRPr="007B38F8" w:rsidRDefault="00FD7AA4" w:rsidP="00FD7AA4">
      <w:pPr>
        <w:spacing w:line="240" w:lineRule="auto"/>
        <w:ind w:firstLine="0"/>
        <w:rPr>
          <w:rFonts w:ascii="Arial" w:hAnsi="Arial" w:cs="Arial"/>
          <w:i/>
          <w:color w:val="000000"/>
          <w:sz w:val="20"/>
        </w:rPr>
      </w:pPr>
      <w:r w:rsidRPr="007B38F8">
        <w:rPr>
          <w:rFonts w:ascii="Arial" w:hAnsi="Arial" w:cs="Arial"/>
          <w:i/>
          <w:color w:val="000000"/>
          <w:sz w:val="20"/>
        </w:rPr>
        <w:t xml:space="preserve">(или указать </w:t>
      </w:r>
      <w:r w:rsidR="00D761C7" w:rsidRPr="007B38F8">
        <w:rPr>
          <w:rFonts w:ascii="Arial" w:hAnsi="Arial" w:cs="Arial"/>
          <w:i/>
          <w:color w:val="000000"/>
          <w:sz w:val="20"/>
        </w:rPr>
        <w:t>количество</w:t>
      </w:r>
      <w:r w:rsidRPr="007B38F8">
        <w:rPr>
          <w:rFonts w:ascii="Arial" w:hAnsi="Arial" w:cs="Arial"/>
          <w:i/>
          <w:color w:val="000000"/>
          <w:sz w:val="20"/>
        </w:rPr>
        <w:t xml:space="preserve"> дн</w:t>
      </w:r>
      <w:r w:rsidR="00D761C7" w:rsidRPr="007B38F8">
        <w:rPr>
          <w:rFonts w:ascii="Arial" w:hAnsi="Arial" w:cs="Arial"/>
          <w:i/>
          <w:color w:val="000000"/>
          <w:sz w:val="20"/>
        </w:rPr>
        <w:t>ей</w:t>
      </w:r>
      <w:r w:rsidRPr="007B38F8">
        <w:rPr>
          <w:rFonts w:ascii="Arial" w:hAnsi="Arial" w:cs="Arial"/>
          <w:i/>
          <w:color w:val="000000"/>
          <w:sz w:val="20"/>
        </w:rPr>
        <w:t xml:space="preserve"> (месяц</w:t>
      </w:r>
      <w:r w:rsidR="00D761C7" w:rsidRPr="007B38F8">
        <w:rPr>
          <w:rFonts w:ascii="Arial" w:hAnsi="Arial" w:cs="Arial"/>
          <w:i/>
          <w:color w:val="000000"/>
          <w:sz w:val="20"/>
        </w:rPr>
        <w:t>ев</w:t>
      </w:r>
      <w:r w:rsidRPr="007B38F8">
        <w:rPr>
          <w:rFonts w:ascii="Arial" w:hAnsi="Arial" w:cs="Arial"/>
          <w:i/>
          <w:color w:val="000000"/>
          <w:sz w:val="20"/>
        </w:rPr>
        <w:t>) с момента подписания Договора</w:t>
      </w:r>
      <w:r w:rsidR="00D761C7" w:rsidRPr="007B38F8">
        <w:rPr>
          <w:rFonts w:ascii="Arial" w:hAnsi="Arial" w:cs="Arial"/>
          <w:i/>
          <w:color w:val="000000"/>
          <w:sz w:val="20"/>
        </w:rPr>
        <w:t>)</w:t>
      </w:r>
    </w:p>
    <w:p w14:paraId="0294B5BF" w14:textId="77777777" w:rsidR="002C23C6" w:rsidRPr="007B38F8" w:rsidRDefault="002C23C6" w:rsidP="002C23C6">
      <w:pPr>
        <w:spacing w:line="240" w:lineRule="auto"/>
        <w:rPr>
          <w:rFonts w:ascii="Arial" w:hAnsi="Arial" w:cs="Arial"/>
          <w:i/>
          <w:color w:val="000000"/>
          <w:sz w:val="20"/>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2C23C6" w:rsidRPr="007B38F8" w14:paraId="37D7E551" w14:textId="77777777" w:rsidTr="00733AA3">
        <w:trPr>
          <w:cantSplit/>
        </w:trPr>
        <w:tc>
          <w:tcPr>
            <w:tcW w:w="828" w:type="dxa"/>
            <w:vMerge w:val="restart"/>
            <w:tcBorders>
              <w:top w:val="single" w:sz="4" w:space="0" w:color="auto"/>
              <w:left w:val="single" w:sz="4" w:space="0" w:color="auto"/>
              <w:bottom w:val="single" w:sz="4" w:space="0" w:color="auto"/>
              <w:right w:val="single" w:sz="4" w:space="0" w:color="auto"/>
            </w:tcBorders>
          </w:tcPr>
          <w:p w14:paraId="1E0D045B" w14:textId="77777777" w:rsidR="002C23C6" w:rsidRPr="007B38F8" w:rsidRDefault="002C23C6" w:rsidP="00733AA3">
            <w:pPr>
              <w:keepNext/>
              <w:spacing w:line="240" w:lineRule="auto"/>
              <w:ind w:left="57" w:right="57" w:firstLine="0"/>
              <w:jc w:val="left"/>
              <w:rPr>
                <w:rFonts w:ascii="Arial" w:hAnsi="Arial" w:cs="Arial"/>
                <w:color w:val="000000"/>
                <w:sz w:val="20"/>
              </w:rPr>
            </w:pPr>
            <w:r w:rsidRPr="007B38F8">
              <w:rPr>
                <w:rFonts w:ascii="Arial" w:hAnsi="Arial" w:cs="Arial"/>
                <w:color w:val="000000"/>
                <w:sz w:val="20"/>
              </w:rPr>
              <w:t>№ п/п</w:t>
            </w:r>
          </w:p>
        </w:tc>
        <w:tc>
          <w:tcPr>
            <w:tcW w:w="1980" w:type="dxa"/>
            <w:vMerge w:val="restart"/>
            <w:tcBorders>
              <w:top w:val="single" w:sz="4" w:space="0" w:color="auto"/>
              <w:left w:val="single" w:sz="4" w:space="0" w:color="auto"/>
              <w:bottom w:val="single" w:sz="4" w:space="0" w:color="auto"/>
              <w:right w:val="single" w:sz="4" w:space="0" w:color="auto"/>
            </w:tcBorders>
          </w:tcPr>
          <w:p w14:paraId="746CD1BA" w14:textId="77777777" w:rsidR="002C23C6" w:rsidRPr="007B38F8" w:rsidRDefault="002C23C6" w:rsidP="00733AA3">
            <w:pPr>
              <w:keepNext/>
              <w:spacing w:line="240" w:lineRule="auto"/>
              <w:ind w:left="57" w:right="57" w:firstLine="0"/>
              <w:jc w:val="left"/>
              <w:rPr>
                <w:rFonts w:ascii="Arial" w:hAnsi="Arial" w:cs="Arial"/>
                <w:color w:val="000000"/>
                <w:sz w:val="20"/>
              </w:rPr>
            </w:pPr>
            <w:r w:rsidRPr="007B38F8">
              <w:rPr>
                <w:rFonts w:ascii="Arial" w:hAnsi="Arial" w:cs="Arial"/>
                <w:color w:val="000000"/>
                <w:sz w:val="20"/>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14:paraId="42B941FC" w14:textId="77777777" w:rsidR="002C23C6" w:rsidRPr="007B38F8" w:rsidRDefault="002C23C6" w:rsidP="00733AA3">
            <w:pPr>
              <w:keepNext/>
              <w:spacing w:line="240" w:lineRule="auto"/>
              <w:ind w:left="57" w:right="57" w:firstLine="0"/>
              <w:jc w:val="left"/>
              <w:rPr>
                <w:rFonts w:ascii="Arial" w:hAnsi="Arial" w:cs="Arial"/>
                <w:color w:val="000000"/>
                <w:sz w:val="20"/>
              </w:rPr>
            </w:pPr>
            <w:r w:rsidRPr="007B38F8">
              <w:rPr>
                <w:rFonts w:ascii="Arial" w:hAnsi="Arial" w:cs="Arial"/>
                <w:color w:val="000000"/>
                <w:sz w:val="20"/>
              </w:rPr>
              <w:t xml:space="preserve">График выполнения, в неделях </w:t>
            </w:r>
            <w:r w:rsidRPr="007B38F8">
              <w:rPr>
                <w:rFonts w:ascii="Arial" w:hAnsi="Arial" w:cs="Arial"/>
                <w:i/>
                <w:color w:val="000000"/>
                <w:sz w:val="20"/>
              </w:rPr>
              <w:t>(месяцах)</w:t>
            </w:r>
            <w:r w:rsidRPr="007B38F8">
              <w:rPr>
                <w:rFonts w:ascii="Arial" w:hAnsi="Arial" w:cs="Arial"/>
                <w:color w:val="000000"/>
                <w:sz w:val="20"/>
              </w:rPr>
              <w:t xml:space="preserve"> с момента подписания Договора</w:t>
            </w:r>
          </w:p>
          <w:p w14:paraId="0DB6C608" w14:textId="6021E6A0" w:rsidR="00882F3B" w:rsidRPr="007B38F8" w:rsidRDefault="00882F3B" w:rsidP="00F7561E">
            <w:pPr>
              <w:keepNext/>
              <w:spacing w:line="240" w:lineRule="auto"/>
              <w:ind w:left="57" w:right="57" w:firstLine="0"/>
              <w:jc w:val="left"/>
              <w:rPr>
                <w:rFonts w:ascii="Arial" w:hAnsi="Arial" w:cs="Arial"/>
                <w:color w:val="000000"/>
                <w:sz w:val="20"/>
              </w:rPr>
            </w:pPr>
            <w:r w:rsidRPr="007B38F8">
              <w:rPr>
                <w:rFonts w:ascii="Arial" w:hAnsi="Arial" w:cs="Arial"/>
                <w:color w:val="000000"/>
                <w:sz w:val="20"/>
              </w:rPr>
              <w:t>(или указать календарные даты</w:t>
            </w:r>
            <w:r w:rsidR="00F7561E" w:rsidRPr="007B38F8">
              <w:rPr>
                <w:rFonts w:ascii="Arial" w:hAnsi="Arial" w:cs="Arial"/>
                <w:color w:val="000000"/>
                <w:sz w:val="20"/>
              </w:rPr>
              <w:t xml:space="preserve"> начала и окончания)</w:t>
            </w:r>
          </w:p>
        </w:tc>
      </w:tr>
      <w:tr w:rsidR="002C23C6" w:rsidRPr="007B38F8" w14:paraId="1D92FE53" w14:textId="77777777" w:rsidTr="00733AA3">
        <w:trPr>
          <w:cantSplit/>
        </w:trPr>
        <w:tc>
          <w:tcPr>
            <w:tcW w:w="828" w:type="dxa"/>
            <w:vMerge/>
            <w:tcBorders>
              <w:top w:val="single" w:sz="4" w:space="0" w:color="auto"/>
              <w:left w:val="single" w:sz="4" w:space="0" w:color="auto"/>
              <w:bottom w:val="single" w:sz="4" w:space="0" w:color="auto"/>
              <w:right w:val="single" w:sz="4" w:space="0" w:color="auto"/>
            </w:tcBorders>
          </w:tcPr>
          <w:p w14:paraId="7085280B" w14:textId="77777777" w:rsidR="002C23C6" w:rsidRPr="007B38F8" w:rsidRDefault="002C23C6" w:rsidP="00733AA3">
            <w:pPr>
              <w:keepNext/>
              <w:spacing w:line="240" w:lineRule="auto"/>
              <w:ind w:left="57" w:right="57" w:firstLine="0"/>
              <w:jc w:val="left"/>
              <w:rPr>
                <w:rFonts w:ascii="Arial" w:hAnsi="Arial" w:cs="Arial"/>
                <w:color w:val="000000"/>
                <w:sz w:val="20"/>
              </w:rPr>
            </w:pPr>
          </w:p>
        </w:tc>
        <w:tc>
          <w:tcPr>
            <w:tcW w:w="1980" w:type="dxa"/>
            <w:vMerge/>
            <w:tcBorders>
              <w:top w:val="single" w:sz="4" w:space="0" w:color="auto"/>
              <w:left w:val="single" w:sz="4" w:space="0" w:color="auto"/>
              <w:bottom w:val="single" w:sz="4" w:space="0" w:color="auto"/>
              <w:right w:val="single" w:sz="4" w:space="0" w:color="auto"/>
            </w:tcBorders>
          </w:tcPr>
          <w:p w14:paraId="3F5E231C" w14:textId="77777777" w:rsidR="002C23C6" w:rsidRPr="007B38F8" w:rsidRDefault="002C23C6" w:rsidP="00733AA3">
            <w:pPr>
              <w:keepNext/>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1975BF6B" w14:textId="5F0CCEF9" w:rsidR="002C23C6" w:rsidRPr="007B38F8" w:rsidRDefault="00E856E4" w:rsidP="00733AA3">
            <w:pPr>
              <w:keepNext/>
              <w:spacing w:line="240" w:lineRule="auto"/>
              <w:ind w:left="57" w:right="57" w:firstLine="0"/>
              <w:jc w:val="left"/>
              <w:rPr>
                <w:rFonts w:ascii="Arial" w:hAnsi="Arial" w:cs="Arial"/>
                <w:color w:val="000000"/>
                <w:sz w:val="20"/>
              </w:rPr>
            </w:pPr>
            <w:r w:rsidRPr="007B38F8">
              <w:rPr>
                <w:rFonts w:ascii="Arial" w:hAnsi="Arial" w:cs="Arial"/>
                <w:color w:val="000000"/>
                <w:sz w:val="20"/>
              </w:rPr>
              <w:t>…</w:t>
            </w:r>
          </w:p>
        </w:tc>
        <w:tc>
          <w:tcPr>
            <w:tcW w:w="846" w:type="dxa"/>
            <w:tcBorders>
              <w:top w:val="single" w:sz="4" w:space="0" w:color="auto"/>
              <w:left w:val="single" w:sz="4" w:space="0" w:color="auto"/>
              <w:bottom w:val="single" w:sz="4" w:space="0" w:color="auto"/>
              <w:right w:val="single" w:sz="4" w:space="0" w:color="auto"/>
            </w:tcBorders>
          </w:tcPr>
          <w:p w14:paraId="553D21F8" w14:textId="28B34409" w:rsidR="002C23C6" w:rsidRPr="007B38F8"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54D067B" w14:textId="5C64F90D" w:rsidR="002C23C6" w:rsidRPr="007B38F8"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6FE58EE" w14:textId="0E01213E" w:rsidR="002C23C6" w:rsidRPr="007B38F8"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6A65770" w14:textId="1EAA801A" w:rsidR="002C23C6" w:rsidRPr="007B38F8"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6752746" w14:textId="4C742489" w:rsidR="002C23C6" w:rsidRPr="007B38F8"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7707C1F" w14:textId="03937ECD" w:rsidR="002C23C6" w:rsidRPr="007B38F8"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156AD58" w14:textId="12207E21" w:rsidR="002C23C6" w:rsidRPr="007B38F8"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544DB03" w14:textId="3F251263" w:rsidR="002C23C6" w:rsidRPr="007B38F8" w:rsidRDefault="00E856E4" w:rsidP="00733AA3">
            <w:pPr>
              <w:keepNext/>
              <w:spacing w:line="240" w:lineRule="auto"/>
              <w:ind w:left="57" w:right="57" w:firstLine="0"/>
              <w:jc w:val="left"/>
              <w:rPr>
                <w:rFonts w:ascii="Arial" w:hAnsi="Arial" w:cs="Arial"/>
                <w:color w:val="000000"/>
                <w:sz w:val="20"/>
              </w:rPr>
            </w:pPr>
            <w:r w:rsidRPr="007B38F8">
              <w:rPr>
                <w:rFonts w:ascii="Arial" w:hAnsi="Arial" w:cs="Arial"/>
                <w:color w:val="000000"/>
                <w:sz w:val="20"/>
              </w:rPr>
              <w:t>…</w:t>
            </w:r>
          </w:p>
        </w:tc>
      </w:tr>
      <w:tr w:rsidR="002C23C6" w:rsidRPr="007B38F8" w14:paraId="41AC296B" w14:textId="77777777" w:rsidTr="00733AA3">
        <w:tc>
          <w:tcPr>
            <w:tcW w:w="828" w:type="dxa"/>
            <w:tcBorders>
              <w:top w:val="single" w:sz="4" w:space="0" w:color="auto"/>
              <w:left w:val="single" w:sz="4" w:space="0" w:color="auto"/>
              <w:bottom w:val="single" w:sz="4" w:space="0" w:color="auto"/>
              <w:right w:val="single" w:sz="4" w:space="0" w:color="auto"/>
            </w:tcBorders>
          </w:tcPr>
          <w:p w14:paraId="2B336FC6" w14:textId="77777777" w:rsidR="002C23C6" w:rsidRPr="007B38F8" w:rsidRDefault="002C23C6" w:rsidP="00733AA3">
            <w:pPr>
              <w:numPr>
                <w:ilvl w:val="0"/>
                <w:numId w:val="16"/>
              </w:numPr>
              <w:spacing w:line="240" w:lineRule="auto"/>
              <w:ind w:right="57" w:firstLine="0"/>
              <w:jc w:val="left"/>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14:paraId="6F53CC8E"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7CDB4451"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2D8C473"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50F52E57"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8FFB325"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48886BB"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4A58A2C"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DB2BCD0"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D0230BC"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8146679" w14:textId="77777777" w:rsidR="002C23C6" w:rsidRPr="007B38F8" w:rsidRDefault="002C23C6" w:rsidP="00733AA3">
            <w:pPr>
              <w:spacing w:line="240" w:lineRule="auto"/>
              <w:ind w:left="57" w:right="57" w:firstLine="0"/>
              <w:jc w:val="left"/>
              <w:rPr>
                <w:rFonts w:ascii="Arial" w:hAnsi="Arial" w:cs="Arial"/>
                <w:color w:val="000000"/>
                <w:sz w:val="20"/>
              </w:rPr>
            </w:pPr>
          </w:p>
        </w:tc>
      </w:tr>
      <w:tr w:rsidR="002C23C6" w:rsidRPr="007B38F8" w14:paraId="7E2D33A4" w14:textId="77777777" w:rsidTr="00733AA3">
        <w:tc>
          <w:tcPr>
            <w:tcW w:w="828" w:type="dxa"/>
            <w:tcBorders>
              <w:top w:val="single" w:sz="4" w:space="0" w:color="auto"/>
              <w:left w:val="single" w:sz="4" w:space="0" w:color="auto"/>
              <w:bottom w:val="single" w:sz="4" w:space="0" w:color="auto"/>
              <w:right w:val="single" w:sz="4" w:space="0" w:color="auto"/>
            </w:tcBorders>
          </w:tcPr>
          <w:p w14:paraId="04BDB249" w14:textId="77777777" w:rsidR="002C23C6" w:rsidRPr="007B38F8" w:rsidRDefault="002C23C6" w:rsidP="00733AA3">
            <w:pPr>
              <w:numPr>
                <w:ilvl w:val="0"/>
                <w:numId w:val="16"/>
              </w:numPr>
              <w:spacing w:line="240" w:lineRule="auto"/>
              <w:ind w:right="57" w:firstLine="0"/>
              <w:jc w:val="left"/>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14:paraId="7C6D47C6"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07676C0C"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5A8B83E"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54B0D89F"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F732B26"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04B0D0D"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A4060B2"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2CA769E"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C3538E0"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0D3F365" w14:textId="77777777" w:rsidR="002C23C6" w:rsidRPr="007B38F8" w:rsidRDefault="002C23C6" w:rsidP="00733AA3">
            <w:pPr>
              <w:spacing w:line="240" w:lineRule="auto"/>
              <w:ind w:left="57" w:right="57" w:firstLine="0"/>
              <w:jc w:val="left"/>
              <w:rPr>
                <w:rFonts w:ascii="Arial" w:hAnsi="Arial" w:cs="Arial"/>
                <w:color w:val="000000"/>
                <w:sz w:val="20"/>
              </w:rPr>
            </w:pPr>
          </w:p>
        </w:tc>
      </w:tr>
      <w:tr w:rsidR="002C23C6" w:rsidRPr="007B38F8" w14:paraId="5928958F" w14:textId="77777777" w:rsidTr="00733AA3">
        <w:tc>
          <w:tcPr>
            <w:tcW w:w="828" w:type="dxa"/>
            <w:tcBorders>
              <w:top w:val="single" w:sz="4" w:space="0" w:color="auto"/>
              <w:left w:val="single" w:sz="4" w:space="0" w:color="auto"/>
              <w:bottom w:val="single" w:sz="4" w:space="0" w:color="auto"/>
              <w:right w:val="single" w:sz="4" w:space="0" w:color="auto"/>
            </w:tcBorders>
          </w:tcPr>
          <w:p w14:paraId="2723257F" w14:textId="77777777" w:rsidR="002C23C6" w:rsidRPr="007B38F8" w:rsidRDefault="002C23C6" w:rsidP="00733AA3">
            <w:pPr>
              <w:numPr>
                <w:ilvl w:val="0"/>
                <w:numId w:val="16"/>
              </w:numPr>
              <w:spacing w:line="240" w:lineRule="auto"/>
              <w:ind w:right="57" w:firstLine="0"/>
              <w:jc w:val="left"/>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14:paraId="0A6249FD"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77BD2202"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DCEA249"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B349239"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5ADA8E64"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D956B92"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84C8054"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9E3EA82"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7A86ED1"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43B02FDA" w14:textId="77777777" w:rsidR="002C23C6" w:rsidRPr="007B38F8" w:rsidRDefault="002C23C6" w:rsidP="00733AA3">
            <w:pPr>
              <w:spacing w:line="240" w:lineRule="auto"/>
              <w:ind w:left="57" w:right="57" w:firstLine="0"/>
              <w:jc w:val="left"/>
              <w:rPr>
                <w:rFonts w:ascii="Arial" w:hAnsi="Arial" w:cs="Arial"/>
                <w:color w:val="000000"/>
                <w:sz w:val="20"/>
              </w:rPr>
            </w:pPr>
          </w:p>
        </w:tc>
      </w:tr>
      <w:tr w:rsidR="002C23C6" w:rsidRPr="007B38F8" w14:paraId="0E6A189A" w14:textId="77777777" w:rsidTr="00733AA3">
        <w:tc>
          <w:tcPr>
            <w:tcW w:w="828" w:type="dxa"/>
            <w:tcBorders>
              <w:top w:val="single" w:sz="4" w:space="0" w:color="auto"/>
              <w:left w:val="single" w:sz="4" w:space="0" w:color="auto"/>
              <w:bottom w:val="single" w:sz="4" w:space="0" w:color="auto"/>
              <w:right w:val="single" w:sz="4" w:space="0" w:color="auto"/>
            </w:tcBorders>
          </w:tcPr>
          <w:p w14:paraId="04FE8737" w14:textId="77777777" w:rsidR="002C23C6" w:rsidRPr="007B38F8" w:rsidRDefault="002C23C6" w:rsidP="00733AA3">
            <w:pPr>
              <w:spacing w:line="240" w:lineRule="auto"/>
              <w:ind w:left="57" w:right="57" w:firstLine="0"/>
              <w:jc w:val="left"/>
              <w:rPr>
                <w:rFonts w:ascii="Arial" w:hAnsi="Arial" w:cs="Arial"/>
                <w:color w:val="000000"/>
                <w:sz w:val="20"/>
              </w:rPr>
            </w:pPr>
            <w:r w:rsidRPr="007B38F8">
              <w:rPr>
                <w:rFonts w:ascii="Arial" w:hAnsi="Arial" w:cs="Arial"/>
                <w:color w:val="000000"/>
                <w:sz w:val="20"/>
              </w:rPr>
              <w:t>…</w:t>
            </w:r>
          </w:p>
        </w:tc>
        <w:tc>
          <w:tcPr>
            <w:tcW w:w="1980" w:type="dxa"/>
            <w:tcBorders>
              <w:top w:val="single" w:sz="4" w:space="0" w:color="auto"/>
              <w:left w:val="single" w:sz="4" w:space="0" w:color="auto"/>
              <w:bottom w:val="single" w:sz="4" w:space="0" w:color="auto"/>
              <w:right w:val="single" w:sz="4" w:space="0" w:color="auto"/>
            </w:tcBorders>
          </w:tcPr>
          <w:p w14:paraId="3395EA8D"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1953E516"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428849DE"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186B16E"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7516C07"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9AA22AE"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F016643"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43BCC991"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C8DA67A"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1387841" w14:textId="77777777" w:rsidR="002C23C6" w:rsidRPr="007B38F8" w:rsidRDefault="002C23C6" w:rsidP="00733AA3">
            <w:pPr>
              <w:spacing w:line="240" w:lineRule="auto"/>
              <w:ind w:left="57" w:right="57" w:firstLine="0"/>
              <w:jc w:val="left"/>
              <w:rPr>
                <w:rFonts w:ascii="Arial" w:hAnsi="Arial" w:cs="Arial"/>
                <w:color w:val="000000"/>
                <w:sz w:val="20"/>
              </w:rPr>
            </w:pPr>
          </w:p>
        </w:tc>
      </w:tr>
    </w:tbl>
    <w:p w14:paraId="173E8E42" w14:textId="77777777" w:rsidR="002C23C6" w:rsidRPr="007B38F8" w:rsidRDefault="002C23C6" w:rsidP="002C23C6">
      <w:pPr>
        <w:spacing w:line="240" w:lineRule="auto"/>
        <w:rPr>
          <w:rFonts w:ascii="Arial" w:hAnsi="Arial" w:cs="Arial"/>
          <w:color w:val="000000"/>
          <w:sz w:val="20"/>
        </w:rPr>
      </w:pPr>
    </w:p>
    <w:p w14:paraId="156E19FE" w14:textId="77777777" w:rsidR="00F20377" w:rsidRPr="007B38F8" w:rsidRDefault="00F20377" w:rsidP="00F20377">
      <w:pPr>
        <w:suppressAutoHyphens/>
        <w:spacing w:line="240" w:lineRule="auto"/>
        <w:ind w:firstLine="0"/>
        <w:jc w:val="center"/>
        <w:rPr>
          <w:rFonts w:ascii="Arial" w:hAnsi="Arial" w:cs="Arial"/>
          <w:b/>
          <w:sz w:val="20"/>
        </w:rPr>
      </w:pPr>
    </w:p>
    <w:p w14:paraId="5B3BA984" w14:textId="150E717B" w:rsidR="00E75F6E" w:rsidRPr="007B38F8" w:rsidRDefault="00E75F6E" w:rsidP="00F20377">
      <w:pPr>
        <w:tabs>
          <w:tab w:val="right" w:leader="underscore" w:pos="9900"/>
        </w:tabs>
        <w:spacing w:line="240" w:lineRule="auto"/>
        <w:ind w:firstLine="0"/>
        <w:rPr>
          <w:rFonts w:ascii="Arial" w:hAnsi="Arial" w:cs="Arial"/>
          <w:i/>
          <w:sz w:val="20"/>
        </w:rPr>
      </w:pPr>
    </w:p>
    <w:p w14:paraId="6624482F" w14:textId="12AB46E6" w:rsidR="00676471" w:rsidRPr="007B38F8" w:rsidRDefault="00676471" w:rsidP="00F20377">
      <w:pPr>
        <w:tabs>
          <w:tab w:val="right" w:leader="underscore" w:pos="9900"/>
        </w:tabs>
        <w:spacing w:line="240" w:lineRule="auto"/>
        <w:ind w:firstLine="0"/>
        <w:rPr>
          <w:rFonts w:ascii="Arial" w:hAnsi="Arial" w:cs="Arial"/>
          <w:i/>
          <w:sz w:val="20"/>
        </w:rPr>
      </w:pPr>
    </w:p>
    <w:p w14:paraId="4FCBAB63" w14:textId="3DA49CB6" w:rsidR="00676471" w:rsidRPr="007B38F8" w:rsidRDefault="00676471" w:rsidP="00F20377">
      <w:pPr>
        <w:tabs>
          <w:tab w:val="right" w:leader="underscore" w:pos="9900"/>
        </w:tabs>
        <w:spacing w:line="240" w:lineRule="auto"/>
        <w:ind w:firstLine="0"/>
        <w:rPr>
          <w:rFonts w:ascii="Arial" w:hAnsi="Arial" w:cs="Arial"/>
          <w:i/>
          <w:sz w:val="20"/>
        </w:rPr>
      </w:pPr>
    </w:p>
    <w:p w14:paraId="6F1CB613" w14:textId="08DA38B5" w:rsidR="00676471" w:rsidRPr="007B38F8" w:rsidRDefault="00676471" w:rsidP="00F20377">
      <w:pPr>
        <w:tabs>
          <w:tab w:val="right" w:leader="underscore" w:pos="9900"/>
        </w:tabs>
        <w:spacing w:line="240" w:lineRule="auto"/>
        <w:ind w:firstLine="0"/>
        <w:rPr>
          <w:rFonts w:ascii="Arial" w:hAnsi="Arial" w:cs="Arial"/>
          <w:i/>
          <w:sz w:val="20"/>
        </w:rPr>
      </w:pPr>
    </w:p>
    <w:p w14:paraId="36BE2BE8" w14:textId="58C9BE4B" w:rsidR="00676471" w:rsidRPr="007B38F8" w:rsidRDefault="00676471" w:rsidP="00F20377">
      <w:pPr>
        <w:tabs>
          <w:tab w:val="right" w:leader="underscore" w:pos="9900"/>
        </w:tabs>
        <w:spacing w:line="240" w:lineRule="auto"/>
        <w:ind w:firstLine="0"/>
        <w:rPr>
          <w:rFonts w:ascii="Arial" w:hAnsi="Arial" w:cs="Arial"/>
          <w:i/>
          <w:sz w:val="20"/>
        </w:rPr>
      </w:pPr>
    </w:p>
    <w:p w14:paraId="4E961C09" w14:textId="26F169DA" w:rsidR="00676471" w:rsidRPr="007B38F8" w:rsidRDefault="00676471" w:rsidP="00F20377">
      <w:pPr>
        <w:tabs>
          <w:tab w:val="right" w:leader="underscore" w:pos="9900"/>
        </w:tabs>
        <w:spacing w:line="240" w:lineRule="auto"/>
        <w:ind w:firstLine="0"/>
        <w:rPr>
          <w:rFonts w:ascii="Arial" w:hAnsi="Arial" w:cs="Arial"/>
          <w:i/>
          <w:sz w:val="20"/>
        </w:rPr>
      </w:pPr>
    </w:p>
    <w:p w14:paraId="16769941" w14:textId="0F97E2A2" w:rsidR="00676471" w:rsidRPr="007B38F8" w:rsidRDefault="00676471" w:rsidP="00F20377">
      <w:pPr>
        <w:tabs>
          <w:tab w:val="right" w:leader="underscore" w:pos="9900"/>
        </w:tabs>
        <w:spacing w:line="240" w:lineRule="auto"/>
        <w:ind w:firstLine="0"/>
        <w:rPr>
          <w:rFonts w:ascii="Arial" w:hAnsi="Arial" w:cs="Arial"/>
          <w:i/>
          <w:sz w:val="20"/>
        </w:rPr>
      </w:pPr>
    </w:p>
    <w:p w14:paraId="50DE24BC" w14:textId="62BCFB10" w:rsidR="00676471" w:rsidRPr="007B38F8" w:rsidRDefault="00676471" w:rsidP="00F20377">
      <w:pPr>
        <w:tabs>
          <w:tab w:val="right" w:leader="underscore" w:pos="9900"/>
        </w:tabs>
        <w:spacing w:line="240" w:lineRule="auto"/>
        <w:ind w:firstLine="0"/>
        <w:rPr>
          <w:rFonts w:ascii="Arial" w:hAnsi="Arial" w:cs="Arial"/>
          <w:i/>
          <w:sz w:val="20"/>
        </w:rPr>
      </w:pPr>
    </w:p>
    <w:p w14:paraId="098EB938" w14:textId="1582DD86" w:rsidR="00E75F6E" w:rsidRPr="007B38F8" w:rsidRDefault="00E75F6E" w:rsidP="00F20377">
      <w:pPr>
        <w:tabs>
          <w:tab w:val="right" w:leader="underscore" w:pos="9900"/>
        </w:tabs>
        <w:spacing w:line="240" w:lineRule="auto"/>
        <w:ind w:firstLine="0"/>
        <w:rPr>
          <w:rFonts w:ascii="Arial" w:hAnsi="Arial" w:cs="Arial"/>
          <w:i/>
          <w:sz w:val="20"/>
        </w:rPr>
      </w:pPr>
    </w:p>
    <w:p w14:paraId="58791EF1" w14:textId="1B07B27A" w:rsidR="00E75F6E" w:rsidRPr="007B38F8" w:rsidRDefault="00E75F6E" w:rsidP="00F20377">
      <w:pPr>
        <w:tabs>
          <w:tab w:val="right" w:leader="underscore" w:pos="9900"/>
        </w:tabs>
        <w:spacing w:line="240" w:lineRule="auto"/>
        <w:ind w:firstLine="0"/>
        <w:rPr>
          <w:rFonts w:ascii="Arial" w:hAnsi="Arial" w:cs="Arial"/>
          <w:i/>
          <w:sz w:val="20"/>
        </w:rPr>
      </w:pPr>
    </w:p>
    <w:p w14:paraId="1156BB4E" w14:textId="77777777" w:rsidR="00E75F6E" w:rsidRPr="007B38F8" w:rsidRDefault="00E75F6E" w:rsidP="00F20377">
      <w:pPr>
        <w:tabs>
          <w:tab w:val="right" w:leader="underscore" w:pos="9900"/>
        </w:tabs>
        <w:spacing w:line="240" w:lineRule="auto"/>
        <w:ind w:firstLine="0"/>
        <w:rPr>
          <w:rFonts w:ascii="Arial" w:hAnsi="Arial" w:cs="Arial"/>
          <w:i/>
          <w:sz w:val="20"/>
        </w:rPr>
      </w:pPr>
    </w:p>
    <w:p w14:paraId="2F2FD417" w14:textId="77777777" w:rsidR="00F20377" w:rsidRPr="007B38F8" w:rsidRDefault="00F20377" w:rsidP="00F20377">
      <w:pPr>
        <w:tabs>
          <w:tab w:val="right" w:leader="underscore" w:pos="9900"/>
        </w:tabs>
        <w:spacing w:line="240" w:lineRule="auto"/>
        <w:ind w:firstLine="0"/>
        <w:rPr>
          <w:rFonts w:ascii="Arial" w:hAnsi="Arial" w:cs="Arial"/>
          <w:i/>
          <w:sz w:val="20"/>
        </w:rPr>
      </w:pPr>
    </w:p>
    <w:p w14:paraId="58E8494D" w14:textId="77777777" w:rsidR="00F20377" w:rsidRPr="007B38F8" w:rsidRDefault="00F20377" w:rsidP="00F20377">
      <w:pPr>
        <w:spacing w:line="240" w:lineRule="auto"/>
        <w:ind w:firstLine="0"/>
        <w:jc w:val="left"/>
        <w:rPr>
          <w:rFonts w:ascii="Arial" w:hAnsi="Arial" w:cs="Arial"/>
          <w:sz w:val="20"/>
        </w:rPr>
      </w:pPr>
      <w:r w:rsidRPr="007B38F8">
        <w:rPr>
          <w:rFonts w:ascii="Arial" w:hAnsi="Arial" w:cs="Arial"/>
          <w:sz w:val="20"/>
        </w:rPr>
        <w:t>____________________________________________</w:t>
      </w:r>
    </w:p>
    <w:p w14:paraId="6250EBBB" w14:textId="77777777" w:rsidR="00F20377" w:rsidRPr="007B38F8" w:rsidRDefault="00F20377" w:rsidP="00F20377">
      <w:pPr>
        <w:spacing w:line="240" w:lineRule="auto"/>
        <w:ind w:right="3684" w:firstLine="0"/>
        <w:jc w:val="left"/>
        <w:rPr>
          <w:rFonts w:ascii="Arial" w:hAnsi="Arial" w:cs="Arial"/>
          <w:sz w:val="20"/>
          <w:vertAlign w:val="superscript"/>
        </w:rPr>
      </w:pPr>
      <w:r w:rsidRPr="007B38F8">
        <w:rPr>
          <w:rFonts w:ascii="Arial" w:hAnsi="Arial" w:cs="Arial"/>
          <w:sz w:val="20"/>
          <w:vertAlign w:val="superscript"/>
        </w:rPr>
        <w:t>(подпись, М.П.)</w:t>
      </w:r>
    </w:p>
    <w:p w14:paraId="55706031" w14:textId="77777777" w:rsidR="00F20377" w:rsidRPr="007B38F8" w:rsidRDefault="00F20377" w:rsidP="00F20377">
      <w:pPr>
        <w:spacing w:line="240" w:lineRule="auto"/>
        <w:ind w:firstLine="0"/>
        <w:jc w:val="left"/>
        <w:rPr>
          <w:rFonts w:ascii="Arial" w:hAnsi="Arial" w:cs="Arial"/>
          <w:sz w:val="20"/>
        </w:rPr>
      </w:pPr>
      <w:r w:rsidRPr="007B38F8">
        <w:rPr>
          <w:rFonts w:ascii="Arial" w:hAnsi="Arial" w:cs="Arial"/>
          <w:sz w:val="20"/>
        </w:rPr>
        <w:t>____________________________________________</w:t>
      </w:r>
    </w:p>
    <w:p w14:paraId="48998889" w14:textId="42C7EB8B" w:rsidR="00F20377" w:rsidRPr="007B38F8" w:rsidRDefault="00F20377" w:rsidP="00F20377">
      <w:pPr>
        <w:spacing w:line="240" w:lineRule="auto"/>
        <w:ind w:right="3684" w:firstLine="0"/>
        <w:jc w:val="left"/>
        <w:rPr>
          <w:rFonts w:ascii="Arial" w:hAnsi="Arial" w:cs="Arial"/>
          <w:sz w:val="20"/>
          <w:vertAlign w:val="superscript"/>
        </w:rPr>
      </w:pPr>
      <w:r w:rsidRPr="007B38F8">
        <w:rPr>
          <w:rFonts w:ascii="Arial" w:hAnsi="Arial" w:cs="Arial"/>
          <w:sz w:val="20"/>
          <w:vertAlign w:val="superscript"/>
        </w:rPr>
        <w:t>(фамилия, имя, отчество подписавшего, должность)</w:t>
      </w:r>
      <w:bookmarkStart w:id="27" w:name="_Ref93264992"/>
      <w:bookmarkStart w:id="28" w:name="_Ref93265116"/>
    </w:p>
    <w:p w14:paraId="0AA41C8D" w14:textId="4DC26227" w:rsidR="002955C4" w:rsidRPr="007B38F8" w:rsidRDefault="002955C4" w:rsidP="00F20377">
      <w:pPr>
        <w:spacing w:line="240" w:lineRule="auto"/>
        <w:ind w:right="3684" w:firstLine="0"/>
        <w:jc w:val="left"/>
        <w:rPr>
          <w:rFonts w:ascii="Arial" w:hAnsi="Arial" w:cs="Arial"/>
          <w:sz w:val="20"/>
          <w:vertAlign w:val="superscript"/>
        </w:rPr>
      </w:pPr>
    </w:p>
    <w:p w14:paraId="353C5F0A" w14:textId="7B046507" w:rsidR="002955C4" w:rsidRPr="007B38F8" w:rsidRDefault="002955C4" w:rsidP="00F20377">
      <w:pPr>
        <w:spacing w:line="240" w:lineRule="auto"/>
        <w:ind w:right="3684" w:firstLine="0"/>
        <w:jc w:val="left"/>
        <w:rPr>
          <w:rFonts w:ascii="Arial" w:hAnsi="Arial" w:cs="Arial"/>
          <w:sz w:val="20"/>
          <w:vertAlign w:val="superscript"/>
        </w:rPr>
      </w:pPr>
    </w:p>
    <w:p w14:paraId="72A4C2B0" w14:textId="2C074710" w:rsidR="002955C4" w:rsidRPr="007B38F8" w:rsidRDefault="002955C4" w:rsidP="00F20377">
      <w:pPr>
        <w:spacing w:line="240" w:lineRule="auto"/>
        <w:ind w:right="3684" w:firstLine="0"/>
        <w:jc w:val="left"/>
        <w:rPr>
          <w:rFonts w:ascii="Arial" w:hAnsi="Arial" w:cs="Arial"/>
          <w:sz w:val="20"/>
          <w:vertAlign w:val="superscript"/>
        </w:rPr>
      </w:pPr>
    </w:p>
    <w:p w14:paraId="2E3DED48" w14:textId="546A6306" w:rsidR="002955C4" w:rsidRPr="007B38F8" w:rsidRDefault="002955C4" w:rsidP="00F20377">
      <w:pPr>
        <w:spacing w:line="240" w:lineRule="auto"/>
        <w:ind w:right="3684" w:firstLine="0"/>
        <w:jc w:val="left"/>
        <w:rPr>
          <w:rFonts w:ascii="Arial" w:hAnsi="Arial" w:cs="Arial"/>
          <w:sz w:val="20"/>
          <w:vertAlign w:val="superscript"/>
        </w:rPr>
      </w:pPr>
    </w:p>
    <w:p w14:paraId="1065C9E7" w14:textId="0D53117F" w:rsidR="00522AB1" w:rsidRPr="007B38F8" w:rsidRDefault="00522AB1" w:rsidP="00F20377">
      <w:pPr>
        <w:spacing w:line="240" w:lineRule="auto"/>
        <w:ind w:right="3684" w:firstLine="0"/>
        <w:jc w:val="left"/>
        <w:rPr>
          <w:rFonts w:ascii="Arial" w:hAnsi="Arial" w:cs="Arial"/>
          <w:sz w:val="20"/>
          <w:vertAlign w:val="superscript"/>
        </w:rPr>
      </w:pPr>
    </w:p>
    <w:p w14:paraId="46D2DB0D" w14:textId="20707235" w:rsidR="00522AB1" w:rsidRPr="007B38F8" w:rsidRDefault="00522AB1" w:rsidP="00F20377">
      <w:pPr>
        <w:spacing w:line="240" w:lineRule="auto"/>
        <w:ind w:right="3684" w:firstLine="0"/>
        <w:jc w:val="left"/>
        <w:rPr>
          <w:rFonts w:ascii="Arial" w:hAnsi="Arial" w:cs="Arial"/>
          <w:sz w:val="20"/>
          <w:vertAlign w:val="superscript"/>
        </w:rPr>
      </w:pPr>
    </w:p>
    <w:p w14:paraId="14DA0DC2" w14:textId="5C486617" w:rsidR="00522AB1" w:rsidRPr="007B38F8" w:rsidRDefault="00522AB1" w:rsidP="00F20377">
      <w:pPr>
        <w:spacing w:line="240" w:lineRule="auto"/>
        <w:ind w:right="3684" w:firstLine="0"/>
        <w:jc w:val="left"/>
        <w:rPr>
          <w:rFonts w:ascii="Arial" w:hAnsi="Arial" w:cs="Arial"/>
          <w:sz w:val="20"/>
          <w:vertAlign w:val="superscript"/>
        </w:rPr>
      </w:pPr>
    </w:p>
    <w:p w14:paraId="60815B2B" w14:textId="1D7A19B7" w:rsidR="00522AB1" w:rsidRPr="007B38F8" w:rsidRDefault="00522AB1" w:rsidP="00F20377">
      <w:pPr>
        <w:spacing w:line="240" w:lineRule="auto"/>
        <w:ind w:right="3684" w:firstLine="0"/>
        <w:jc w:val="left"/>
        <w:rPr>
          <w:rFonts w:ascii="Arial" w:hAnsi="Arial" w:cs="Arial"/>
          <w:sz w:val="20"/>
          <w:vertAlign w:val="superscript"/>
        </w:rPr>
      </w:pPr>
    </w:p>
    <w:p w14:paraId="7039309C" w14:textId="5EF0C7DE" w:rsidR="00522AB1" w:rsidRPr="007B38F8" w:rsidRDefault="00522AB1" w:rsidP="00F20377">
      <w:pPr>
        <w:spacing w:line="240" w:lineRule="auto"/>
        <w:ind w:right="3684" w:firstLine="0"/>
        <w:jc w:val="left"/>
        <w:rPr>
          <w:rFonts w:ascii="Arial" w:hAnsi="Arial" w:cs="Arial"/>
          <w:sz w:val="20"/>
          <w:vertAlign w:val="superscript"/>
        </w:rPr>
      </w:pPr>
    </w:p>
    <w:p w14:paraId="563077A6" w14:textId="6481D63C" w:rsidR="00522AB1" w:rsidRPr="007B38F8" w:rsidRDefault="00522AB1" w:rsidP="00F20377">
      <w:pPr>
        <w:spacing w:line="240" w:lineRule="auto"/>
        <w:ind w:right="3684" w:firstLine="0"/>
        <w:jc w:val="left"/>
        <w:rPr>
          <w:rFonts w:ascii="Arial" w:hAnsi="Arial" w:cs="Arial"/>
          <w:sz w:val="20"/>
          <w:vertAlign w:val="superscript"/>
        </w:rPr>
      </w:pPr>
    </w:p>
    <w:p w14:paraId="37F2EB99" w14:textId="77777777" w:rsidR="00522AB1" w:rsidRPr="007B38F8" w:rsidRDefault="00522AB1" w:rsidP="00F20377">
      <w:pPr>
        <w:spacing w:line="240" w:lineRule="auto"/>
        <w:ind w:right="3684" w:firstLine="0"/>
        <w:jc w:val="left"/>
        <w:rPr>
          <w:rFonts w:ascii="Arial" w:hAnsi="Arial" w:cs="Arial"/>
          <w:sz w:val="20"/>
          <w:vertAlign w:val="superscript"/>
        </w:rPr>
      </w:pPr>
    </w:p>
    <w:p w14:paraId="7C948CE1" w14:textId="5A590CC2" w:rsidR="002955C4" w:rsidRPr="007B38F8" w:rsidRDefault="002955C4" w:rsidP="00F20377">
      <w:pPr>
        <w:spacing w:line="240" w:lineRule="auto"/>
        <w:ind w:right="3684" w:firstLine="0"/>
        <w:jc w:val="left"/>
        <w:rPr>
          <w:rFonts w:ascii="Arial" w:hAnsi="Arial" w:cs="Arial"/>
          <w:sz w:val="20"/>
          <w:vertAlign w:val="superscript"/>
        </w:rPr>
      </w:pPr>
    </w:p>
    <w:p w14:paraId="254B61CB" w14:textId="0BEFAC38" w:rsidR="002955C4" w:rsidRPr="007B38F8" w:rsidRDefault="002955C4" w:rsidP="00F20377">
      <w:pPr>
        <w:spacing w:line="240" w:lineRule="auto"/>
        <w:ind w:right="3684" w:firstLine="0"/>
        <w:jc w:val="left"/>
        <w:rPr>
          <w:rFonts w:ascii="Arial" w:hAnsi="Arial" w:cs="Arial"/>
          <w:sz w:val="20"/>
          <w:vertAlign w:val="superscript"/>
        </w:rPr>
      </w:pPr>
    </w:p>
    <w:p w14:paraId="2863F9A7" w14:textId="65FD9189" w:rsidR="002955C4" w:rsidRPr="007B38F8" w:rsidRDefault="002955C4" w:rsidP="00F20377">
      <w:pPr>
        <w:spacing w:line="240" w:lineRule="auto"/>
        <w:ind w:right="3684" w:firstLine="0"/>
        <w:jc w:val="left"/>
        <w:rPr>
          <w:rFonts w:ascii="Arial" w:hAnsi="Arial" w:cs="Arial"/>
          <w:sz w:val="20"/>
          <w:vertAlign w:val="superscript"/>
        </w:rPr>
      </w:pPr>
    </w:p>
    <w:p w14:paraId="4BC52191" w14:textId="1A3B584C" w:rsidR="002955C4" w:rsidRPr="007B38F8" w:rsidRDefault="002955C4" w:rsidP="00F20377">
      <w:pPr>
        <w:spacing w:line="240" w:lineRule="auto"/>
        <w:ind w:right="3684" w:firstLine="0"/>
        <w:jc w:val="left"/>
        <w:rPr>
          <w:rFonts w:ascii="Arial" w:hAnsi="Arial" w:cs="Arial"/>
          <w:sz w:val="20"/>
          <w:vertAlign w:val="superscript"/>
        </w:rPr>
      </w:pPr>
    </w:p>
    <w:p w14:paraId="71B71FB7" w14:textId="77777777" w:rsidR="002955C4" w:rsidRPr="007B38F8" w:rsidRDefault="002955C4" w:rsidP="00F20377">
      <w:pPr>
        <w:spacing w:line="240" w:lineRule="auto"/>
        <w:ind w:right="3684" w:firstLine="0"/>
        <w:jc w:val="left"/>
        <w:rPr>
          <w:rFonts w:ascii="Arial" w:hAnsi="Arial" w:cs="Arial"/>
          <w:color w:val="000000"/>
          <w:sz w:val="20"/>
        </w:rPr>
      </w:pPr>
    </w:p>
    <w:p w14:paraId="7C9D9EC8" w14:textId="77777777" w:rsidR="00F20377" w:rsidRPr="007B38F8" w:rsidRDefault="00F20377" w:rsidP="00F20377">
      <w:pPr>
        <w:pBdr>
          <w:bottom w:val="single" w:sz="4" w:space="1" w:color="auto"/>
        </w:pBdr>
        <w:shd w:val="clear" w:color="auto" w:fill="E0E0E0"/>
        <w:spacing w:line="240" w:lineRule="auto"/>
        <w:ind w:right="21"/>
        <w:jc w:val="center"/>
        <w:rPr>
          <w:rFonts w:ascii="Arial" w:hAnsi="Arial" w:cs="Arial"/>
          <w:b/>
          <w:color w:val="000000"/>
          <w:spacing w:val="36"/>
          <w:sz w:val="20"/>
        </w:rPr>
      </w:pPr>
      <w:r w:rsidRPr="007B38F8">
        <w:rPr>
          <w:rFonts w:ascii="Arial" w:hAnsi="Arial" w:cs="Arial"/>
          <w:b/>
          <w:color w:val="000000"/>
          <w:spacing w:val="36"/>
          <w:sz w:val="20"/>
        </w:rPr>
        <w:t>конец формы</w:t>
      </w:r>
    </w:p>
    <w:p w14:paraId="0E0942AD" w14:textId="77777777" w:rsidR="00676471" w:rsidRPr="007B38F8" w:rsidRDefault="00676471" w:rsidP="00676471">
      <w:pPr>
        <w:tabs>
          <w:tab w:val="num" w:pos="1560"/>
        </w:tabs>
        <w:spacing w:line="276" w:lineRule="auto"/>
        <w:ind w:firstLine="0"/>
        <w:rPr>
          <w:rFonts w:ascii="Arial" w:hAnsi="Arial" w:cs="Arial"/>
          <w:b/>
          <w:sz w:val="20"/>
        </w:rPr>
      </w:pPr>
    </w:p>
    <w:p w14:paraId="71D65971" w14:textId="77777777" w:rsidR="00676471" w:rsidRPr="007B38F8" w:rsidRDefault="00676471" w:rsidP="00676471">
      <w:pPr>
        <w:tabs>
          <w:tab w:val="num" w:pos="1560"/>
        </w:tabs>
        <w:spacing w:line="276" w:lineRule="auto"/>
        <w:ind w:firstLine="0"/>
        <w:rPr>
          <w:rFonts w:ascii="Arial" w:hAnsi="Arial" w:cs="Arial"/>
          <w:b/>
          <w:sz w:val="20"/>
        </w:rPr>
      </w:pPr>
    </w:p>
    <w:p w14:paraId="298F6056" w14:textId="77777777" w:rsidR="00676471" w:rsidRPr="007B38F8" w:rsidRDefault="00676471" w:rsidP="00676471">
      <w:pPr>
        <w:tabs>
          <w:tab w:val="num" w:pos="1560"/>
        </w:tabs>
        <w:spacing w:line="276" w:lineRule="auto"/>
        <w:ind w:firstLine="0"/>
        <w:rPr>
          <w:rFonts w:ascii="Arial" w:hAnsi="Arial" w:cs="Arial"/>
          <w:b/>
          <w:sz w:val="20"/>
        </w:rPr>
      </w:pPr>
    </w:p>
    <w:p w14:paraId="28C224B5" w14:textId="2BF67912" w:rsidR="00676471" w:rsidRPr="007B38F8" w:rsidRDefault="00676471" w:rsidP="00676471">
      <w:pPr>
        <w:tabs>
          <w:tab w:val="num" w:pos="1560"/>
        </w:tabs>
        <w:spacing w:line="276" w:lineRule="auto"/>
        <w:ind w:firstLine="0"/>
        <w:rPr>
          <w:rFonts w:ascii="Arial" w:hAnsi="Arial" w:cs="Arial"/>
          <w:b/>
          <w:sz w:val="20"/>
        </w:rPr>
      </w:pPr>
      <w:r w:rsidRPr="007B38F8">
        <w:rPr>
          <w:rFonts w:ascii="Arial" w:hAnsi="Arial" w:cs="Arial"/>
          <w:b/>
          <w:sz w:val="20"/>
        </w:rPr>
        <w:t>Инструкции по заполнению</w:t>
      </w:r>
    </w:p>
    <w:p w14:paraId="3B06F0D2" w14:textId="77777777" w:rsidR="00676471" w:rsidRPr="007B38F8" w:rsidRDefault="00676471" w:rsidP="007178C9">
      <w:pPr>
        <w:numPr>
          <w:ilvl w:val="0"/>
          <w:numId w:val="43"/>
        </w:numPr>
        <w:spacing w:line="276" w:lineRule="auto"/>
        <w:rPr>
          <w:rFonts w:ascii="Arial" w:hAnsi="Arial" w:cs="Arial"/>
          <w:b/>
          <w:sz w:val="20"/>
        </w:rPr>
      </w:pPr>
      <w:r w:rsidRPr="007B38F8">
        <w:rPr>
          <w:rFonts w:ascii="Arial" w:hAnsi="Arial" w:cs="Arial"/>
          <w:sz w:val="20"/>
        </w:rPr>
        <w:t>Участник указывает свое фирменное наименование (в т.ч. организационно-правовую форму).</w:t>
      </w:r>
    </w:p>
    <w:p w14:paraId="1451838E" w14:textId="77777777" w:rsidR="00676471" w:rsidRPr="007B38F8" w:rsidRDefault="00676471" w:rsidP="007178C9">
      <w:pPr>
        <w:numPr>
          <w:ilvl w:val="0"/>
          <w:numId w:val="43"/>
        </w:numPr>
        <w:spacing w:line="276" w:lineRule="auto"/>
        <w:rPr>
          <w:rFonts w:ascii="Arial" w:hAnsi="Arial" w:cs="Arial"/>
          <w:b/>
          <w:sz w:val="20"/>
        </w:rPr>
      </w:pPr>
      <w:r w:rsidRPr="007B38F8">
        <w:rPr>
          <w:rFonts w:ascii="Arial" w:hAnsi="Arial" w:cs="Arial"/>
          <w:sz w:val="20"/>
        </w:rPr>
        <w:t>В данном Графике приводятся расчетные сроки выполнения всех видов работ (услуг, поставки продукции) в рамках Договора.</w:t>
      </w:r>
    </w:p>
    <w:p w14:paraId="16309B35" w14:textId="77777777" w:rsidR="00676471" w:rsidRPr="007B38F8" w:rsidRDefault="00676471" w:rsidP="007178C9">
      <w:pPr>
        <w:numPr>
          <w:ilvl w:val="0"/>
          <w:numId w:val="43"/>
        </w:numPr>
        <w:spacing w:line="276" w:lineRule="auto"/>
        <w:rPr>
          <w:rFonts w:ascii="Arial" w:hAnsi="Arial" w:cs="Arial"/>
          <w:b/>
          <w:sz w:val="20"/>
        </w:rPr>
      </w:pPr>
      <w:r w:rsidRPr="007B38F8">
        <w:rPr>
          <w:rFonts w:ascii="Arial" w:hAnsi="Arial" w:cs="Arial"/>
          <w:sz w:val="20"/>
        </w:rPr>
        <w:t>Для указания сроков против каждого этапа следует указать какой-либо знак или затемнить соответствующее число граф, например:</w:t>
      </w:r>
    </w:p>
    <w:p w14:paraId="61BEF1B4" w14:textId="77777777" w:rsidR="00676471" w:rsidRPr="007B38F8" w:rsidRDefault="00676471" w:rsidP="00676471">
      <w:pPr>
        <w:tabs>
          <w:tab w:val="num" w:pos="0"/>
        </w:tabs>
        <w:spacing w:line="276" w:lineRule="auto"/>
        <w:ind w:firstLine="0"/>
        <w:rPr>
          <w:rFonts w:ascii="Arial" w:hAnsi="Arial" w:cs="Arial"/>
          <w:b/>
          <w:sz w:val="20"/>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676471" w:rsidRPr="007B38F8" w14:paraId="6B389038" w14:textId="77777777" w:rsidTr="00733AA3">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14:paraId="754B8218" w14:textId="77777777" w:rsidR="00676471" w:rsidRPr="007B38F8" w:rsidRDefault="00676471" w:rsidP="00733AA3">
            <w:pPr>
              <w:keepNext/>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 п/п</w:t>
            </w:r>
          </w:p>
        </w:tc>
        <w:tc>
          <w:tcPr>
            <w:tcW w:w="1891" w:type="dxa"/>
            <w:vMerge w:val="restart"/>
            <w:tcBorders>
              <w:top w:val="single" w:sz="4" w:space="0" w:color="auto"/>
              <w:left w:val="single" w:sz="4" w:space="0" w:color="auto"/>
              <w:bottom w:val="single" w:sz="4" w:space="0" w:color="auto"/>
              <w:right w:val="single" w:sz="4" w:space="0" w:color="auto"/>
            </w:tcBorders>
          </w:tcPr>
          <w:p w14:paraId="6CCACEA6" w14:textId="77777777" w:rsidR="00676471" w:rsidRPr="007B38F8" w:rsidRDefault="00676471" w:rsidP="00733AA3">
            <w:pPr>
              <w:keepNext/>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14:paraId="299FC93A" w14:textId="77777777" w:rsidR="00676471" w:rsidRPr="007B38F8" w:rsidRDefault="00676471" w:rsidP="00733AA3">
            <w:pPr>
              <w:keepNext/>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График оказания, в неделях (месяцах) с момента подписания Договора</w:t>
            </w:r>
          </w:p>
          <w:p w14:paraId="3B66A0EE" w14:textId="70110E78" w:rsidR="00F7561E" w:rsidRPr="007B38F8" w:rsidRDefault="00F7561E" w:rsidP="00733AA3">
            <w:pPr>
              <w:keepNext/>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(или указать календарные даты начала и окончания)</w:t>
            </w:r>
          </w:p>
        </w:tc>
      </w:tr>
      <w:tr w:rsidR="00676471" w:rsidRPr="007B38F8" w14:paraId="5D4689E1" w14:textId="77777777" w:rsidTr="00733AA3">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14:paraId="7401924D" w14:textId="77777777" w:rsidR="00676471" w:rsidRPr="007B38F8" w:rsidRDefault="00676471" w:rsidP="00733AA3">
            <w:pPr>
              <w:keepNext/>
              <w:tabs>
                <w:tab w:val="num" w:pos="0"/>
              </w:tabs>
              <w:spacing w:line="276" w:lineRule="auto"/>
              <w:ind w:right="57" w:firstLine="0"/>
              <w:jc w:val="left"/>
              <w:rPr>
                <w:rFonts w:ascii="Arial" w:hAnsi="Arial" w:cs="Arial"/>
                <w:color w:val="000000"/>
                <w:sz w:val="20"/>
              </w:rPr>
            </w:pPr>
          </w:p>
        </w:tc>
        <w:tc>
          <w:tcPr>
            <w:tcW w:w="1891" w:type="dxa"/>
            <w:vMerge/>
            <w:tcBorders>
              <w:top w:val="single" w:sz="4" w:space="0" w:color="auto"/>
              <w:left w:val="single" w:sz="4" w:space="0" w:color="auto"/>
              <w:bottom w:val="single" w:sz="4" w:space="0" w:color="auto"/>
              <w:right w:val="single" w:sz="4" w:space="0" w:color="auto"/>
            </w:tcBorders>
          </w:tcPr>
          <w:p w14:paraId="7B568BC8" w14:textId="77777777" w:rsidR="00676471" w:rsidRPr="007B38F8" w:rsidRDefault="00676471" w:rsidP="00733AA3">
            <w:pPr>
              <w:keepNext/>
              <w:tabs>
                <w:tab w:val="num" w:pos="0"/>
              </w:tabs>
              <w:spacing w:line="276" w:lineRule="auto"/>
              <w:ind w:right="57" w:firstLine="0"/>
              <w:jc w:val="left"/>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14:paraId="423D6294" w14:textId="77777777" w:rsidR="00676471" w:rsidRPr="007B38F8" w:rsidRDefault="00676471" w:rsidP="00733AA3">
            <w:pPr>
              <w:keepNext/>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w:t>
            </w:r>
          </w:p>
        </w:tc>
        <w:tc>
          <w:tcPr>
            <w:tcW w:w="808" w:type="dxa"/>
            <w:tcBorders>
              <w:top w:val="single" w:sz="4" w:space="0" w:color="auto"/>
              <w:left w:val="single" w:sz="4" w:space="0" w:color="auto"/>
              <w:bottom w:val="single" w:sz="4" w:space="0" w:color="auto"/>
              <w:right w:val="single" w:sz="4" w:space="0" w:color="auto"/>
            </w:tcBorders>
          </w:tcPr>
          <w:p w14:paraId="47FBA966" w14:textId="5B01615C" w:rsidR="00676471" w:rsidRPr="007B38F8"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C9E7B88" w14:textId="7A599DA3" w:rsidR="00676471" w:rsidRPr="007B38F8"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6F5E335" w14:textId="677E7BA0" w:rsidR="00676471" w:rsidRPr="007B38F8"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21A10B8" w14:textId="7D41FC71" w:rsidR="00676471" w:rsidRPr="007B38F8"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D00199D" w14:textId="2FA237C3" w:rsidR="00676471" w:rsidRPr="007B38F8"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7E393C5" w14:textId="7376CCF8" w:rsidR="00676471" w:rsidRPr="007B38F8"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0A8D073" w14:textId="1E3F0A31" w:rsidR="00676471" w:rsidRPr="007B38F8"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7518421" w14:textId="77777777" w:rsidR="00676471" w:rsidRPr="007B38F8" w:rsidRDefault="00676471" w:rsidP="00733AA3">
            <w:pPr>
              <w:keepNext/>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w:t>
            </w:r>
          </w:p>
        </w:tc>
      </w:tr>
      <w:tr w:rsidR="00676471" w:rsidRPr="007B38F8" w14:paraId="7D7B58D5"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762456CD"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r w:rsidRPr="007B38F8">
              <w:rPr>
                <w:rFonts w:ascii="Arial" w:hAnsi="Arial" w:cs="Arial"/>
                <w:bCs/>
                <w:color w:val="000000"/>
                <w:sz w:val="20"/>
              </w:rPr>
              <w:t>…</w:t>
            </w:r>
          </w:p>
        </w:tc>
        <w:tc>
          <w:tcPr>
            <w:tcW w:w="1891" w:type="dxa"/>
            <w:tcBorders>
              <w:top w:val="single" w:sz="4" w:space="0" w:color="auto"/>
              <w:left w:val="single" w:sz="4" w:space="0" w:color="auto"/>
              <w:bottom w:val="single" w:sz="4" w:space="0" w:color="auto"/>
              <w:right w:val="single" w:sz="4" w:space="0" w:color="auto"/>
            </w:tcBorders>
          </w:tcPr>
          <w:p w14:paraId="6B22DD0C" w14:textId="77777777" w:rsidR="00676471" w:rsidRPr="007B38F8" w:rsidRDefault="00676471" w:rsidP="00733AA3">
            <w:pPr>
              <w:tabs>
                <w:tab w:val="num" w:pos="0"/>
              </w:tabs>
              <w:spacing w:line="276" w:lineRule="auto"/>
              <w:ind w:right="57" w:firstLine="0"/>
              <w:jc w:val="left"/>
              <w:rPr>
                <w:rFonts w:ascii="Arial" w:hAnsi="Arial" w:cs="Arial"/>
                <w:bCs/>
                <w:i/>
                <w:color w:val="000000"/>
                <w:sz w:val="20"/>
              </w:rPr>
            </w:pPr>
            <w:r w:rsidRPr="007B38F8">
              <w:rPr>
                <w:rFonts w:ascii="Arial" w:hAnsi="Arial" w:cs="Arial"/>
                <w:bCs/>
                <w:i/>
                <w:color w:val="000000"/>
                <w:sz w:val="20"/>
              </w:rPr>
              <w:t>Например:</w:t>
            </w:r>
          </w:p>
        </w:tc>
        <w:tc>
          <w:tcPr>
            <w:tcW w:w="807" w:type="dxa"/>
            <w:tcBorders>
              <w:top w:val="single" w:sz="4" w:space="0" w:color="auto"/>
              <w:left w:val="single" w:sz="4" w:space="0" w:color="auto"/>
              <w:bottom w:val="single" w:sz="4" w:space="0" w:color="auto"/>
              <w:right w:val="single" w:sz="4" w:space="0" w:color="auto"/>
            </w:tcBorders>
          </w:tcPr>
          <w:p w14:paraId="338708D3"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E6A5D0B"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31805965"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3F24ED6"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1C724BC"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FD91497"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5F7CBF4"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3E584D72"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C9FE75A"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p>
        </w:tc>
      </w:tr>
      <w:tr w:rsidR="00676471" w:rsidRPr="007B38F8" w14:paraId="400F4272"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000BEE3A" w14:textId="77777777" w:rsidR="00676471" w:rsidRPr="007B38F8" w:rsidRDefault="00676471" w:rsidP="00733AA3">
            <w:pPr>
              <w:numPr>
                <w:ilvl w:val="0"/>
                <w:numId w:val="17"/>
              </w:numPr>
              <w:spacing w:line="276" w:lineRule="auto"/>
              <w:ind w:right="57" w:firstLine="0"/>
              <w:jc w:val="left"/>
              <w:rPr>
                <w:rFonts w:ascii="Arial" w:hAnsi="Arial" w:cs="Arial"/>
                <w:b/>
                <w:bCs/>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64BECA82"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r w:rsidRPr="007B38F8">
              <w:rPr>
                <w:rFonts w:ascii="Arial" w:hAnsi="Arial" w:cs="Arial"/>
                <w:b/>
                <w:bCs/>
                <w:color w:val="000000"/>
                <w:sz w:val="20"/>
              </w:rPr>
              <w:t>Работа 3</w:t>
            </w:r>
          </w:p>
        </w:tc>
        <w:tc>
          <w:tcPr>
            <w:tcW w:w="807" w:type="dxa"/>
            <w:tcBorders>
              <w:top w:val="single" w:sz="4" w:space="0" w:color="auto"/>
              <w:left w:val="single" w:sz="4" w:space="0" w:color="auto"/>
              <w:bottom w:val="single" w:sz="4" w:space="0" w:color="auto"/>
              <w:right w:val="single" w:sz="4" w:space="0" w:color="auto"/>
            </w:tcBorders>
          </w:tcPr>
          <w:p w14:paraId="066BDA36"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29F09D4"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5A48FD67"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3D2E4E21"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34782F8A"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01C49C06"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6EA25251"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43CD9D9"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D7E444F"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p>
        </w:tc>
      </w:tr>
      <w:tr w:rsidR="00676471" w:rsidRPr="007B38F8" w14:paraId="569F2BAA"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2474EEA6" w14:textId="77777777" w:rsidR="00676471" w:rsidRPr="007B38F8" w:rsidRDefault="00676471" w:rsidP="00733AA3">
            <w:pPr>
              <w:numPr>
                <w:ilvl w:val="1"/>
                <w:numId w:val="17"/>
              </w:numPr>
              <w:spacing w:line="276" w:lineRule="auto"/>
              <w:ind w:right="57" w:firstLine="0"/>
              <w:jc w:val="left"/>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34F42AFA"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Работа 3.1</w:t>
            </w:r>
          </w:p>
        </w:tc>
        <w:tc>
          <w:tcPr>
            <w:tcW w:w="807" w:type="dxa"/>
            <w:tcBorders>
              <w:top w:val="single" w:sz="4" w:space="0" w:color="auto"/>
              <w:left w:val="single" w:sz="4" w:space="0" w:color="auto"/>
              <w:bottom w:val="single" w:sz="4" w:space="0" w:color="auto"/>
              <w:right w:val="single" w:sz="4" w:space="0" w:color="auto"/>
            </w:tcBorders>
          </w:tcPr>
          <w:p w14:paraId="1621760A"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CBA2079"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2B7C7655"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60D47371"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15DAAB7"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16B0134"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119EFBF"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B0F53A4"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608B1F0"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r>
      <w:tr w:rsidR="00676471" w:rsidRPr="007B38F8" w14:paraId="27B55DA1"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335AECAE" w14:textId="77777777" w:rsidR="00676471" w:rsidRPr="007B38F8" w:rsidRDefault="00676471" w:rsidP="00733AA3">
            <w:pPr>
              <w:numPr>
                <w:ilvl w:val="1"/>
                <w:numId w:val="17"/>
              </w:numPr>
              <w:spacing w:line="276" w:lineRule="auto"/>
              <w:ind w:right="57" w:firstLine="0"/>
              <w:jc w:val="left"/>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42369379"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Работа 3.2</w:t>
            </w:r>
          </w:p>
        </w:tc>
        <w:tc>
          <w:tcPr>
            <w:tcW w:w="807" w:type="dxa"/>
            <w:tcBorders>
              <w:top w:val="single" w:sz="4" w:space="0" w:color="auto"/>
              <w:left w:val="single" w:sz="4" w:space="0" w:color="auto"/>
              <w:bottom w:val="single" w:sz="4" w:space="0" w:color="auto"/>
              <w:right w:val="single" w:sz="4" w:space="0" w:color="auto"/>
            </w:tcBorders>
          </w:tcPr>
          <w:p w14:paraId="42C44EA4"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009C093"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12D7676"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826430B"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0EE6CAA5"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46F8CE76"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2156731"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A24A0C3"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A382A24"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r>
      <w:tr w:rsidR="00676471" w:rsidRPr="007B38F8" w14:paraId="7324B328" w14:textId="77777777" w:rsidTr="00733AA3">
        <w:trPr>
          <w:trHeight w:val="277"/>
        </w:trPr>
        <w:tc>
          <w:tcPr>
            <w:tcW w:w="791" w:type="dxa"/>
            <w:tcBorders>
              <w:top w:val="single" w:sz="4" w:space="0" w:color="auto"/>
              <w:left w:val="single" w:sz="4" w:space="0" w:color="auto"/>
              <w:bottom w:val="single" w:sz="4" w:space="0" w:color="auto"/>
              <w:right w:val="single" w:sz="4" w:space="0" w:color="auto"/>
            </w:tcBorders>
          </w:tcPr>
          <w:p w14:paraId="73D5A5F4" w14:textId="77777777" w:rsidR="00676471" w:rsidRPr="007B38F8" w:rsidRDefault="00676471" w:rsidP="007178C9">
            <w:pPr>
              <w:numPr>
                <w:ilvl w:val="1"/>
                <w:numId w:val="39"/>
              </w:numPr>
              <w:tabs>
                <w:tab w:val="num" w:pos="0"/>
              </w:tabs>
              <w:spacing w:line="276" w:lineRule="auto"/>
              <w:ind w:left="0" w:right="57" w:firstLine="0"/>
              <w:jc w:val="left"/>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664C71E2"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Работа 3.3</w:t>
            </w:r>
          </w:p>
        </w:tc>
        <w:tc>
          <w:tcPr>
            <w:tcW w:w="807" w:type="dxa"/>
            <w:tcBorders>
              <w:top w:val="single" w:sz="4" w:space="0" w:color="auto"/>
              <w:left w:val="single" w:sz="4" w:space="0" w:color="auto"/>
              <w:bottom w:val="single" w:sz="4" w:space="0" w:color="auto"/>
              <w:right w:val="single" w:sz="4" w:space="0" w:color="auto"/>
            </w:tcBorders>
          </w:tcPr>
          <w:p w14:paraId="1DB9C8D7"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B5A9C7F"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E329D69"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6CDA6ED"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A89AD83"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7ED24524"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63B36C03"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543ABB1"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01EA820"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r>
      <w:tr w:rsidR="00676471" w:rsidRPr="007B38F8" w14:paraId="78ECCA18"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61F9F612"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w:t>
            </w:r>
          </w:p>
        </w:tc>
        <w:tc>
          <w:tcPr>
            <w:tcW w:w="1891" w:type="dxa"/>
            <w:tcBorders>
              <w:top w:val="single" w:sz="4" w:space="0" w:color="auto"/>
              <w:left w:val="single" w:sz="4" w:space="0" w:color="auto"/>
              <w:bottom w:val="single" w:sz="4" w:space="0" w:color="auto"/>
              <w:right w:val="single" w:sz="4" w:space="0" w:color="auto"/>
            </w:tcBorders>
          </w:tcPr>
          <w:p w14:paraId="4D620A26"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14:paraId="452C2613"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9BD91AD"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88A6D79"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1966358"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16DFD23"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3394FD36"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5C2BDC1"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AF69DB5"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20D07AF"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r>
    </w:tbl>
    <w:p w14:paraId="2F11EEEF" w14:textId="77777777" w:rsidR="00676471" w:rsidRPr="007B38F8" w:rsidRDefault="00676471" w:rsidP="00676471">
      <w:pPr>
        <w:spacing w:line="276" w:lineRule="auto"/>
        <w:ind w:firstLine="0"/>
        <w:rPr>
          <w:rFonts w:ascii="Arial" w:hAnsi="Arial" w:cs="Arial"/>
          <w:sz w:val="20"/>
        </w:rPr>
      </w:pPr>
    </w:p>
    <w:p w14:paraId="5E08162C" w14:textId="77777777" w:rsidR="00676471" w:rsidRPr="007B38F8" w:rsidRDefault="00676471" w:rsidP="007178C9">
      <w:pPr>
        <w:numPr>
          <w:ilvl w:val="0"/>
          <w:numId w:val="44"/>
        </w:numPr>
        <w:spacing w:line="276" w:lineRule="auto"/>
        <w:rPr>
          <w:rFonts w:ascii="Arial" w:hAnsi="Arial" w:cs="Arial"/>
          <w:sz w:val="20"/>
        </w:rPr>
      </w:pPr>
      <w:r w:rsidRPr="007B38F8">
        <w:rPr>
          <w:rFonts w:ascii="Arial" w:hAnsi="Arial" w:cs="Arial"/>
          <w:sz w:val="20"/>
        </w:rPr>
        <w:t xml:space="preserve">График может быть также подготовлен с использованием программного обеспечения управления проектами (типа </w:t>
      </w:r>
      <w:proofErr w:type="spellStart"/>
      <w:r w:rsidRPr="007B38F8">
        <w:rPr>
          <w:rFonts w:ascii="Arial" w:hAnsi="Arial" w:cs="Arial"/>
          <w:sz w:val="20"/>
        </w:rPr>
        <w:t>Microsoft</w:t>
      </w:r>
      <w:proofErr w:type="spellEnd"/>
      <w:r w:rsidRPr="007B38F8">
        <w:rPr>
          <w:rFonts w:ascii="Arial" w:hAnsi="Arial" w:cs="Arial"/>
          <w:sz w:val="20"/>
        </w:rPr>
        <w:t xml:space="preserve"> </w:t>
      </w:r>
      <w:proofErr w:type="spellStart"/>
      <w:r w:rsidRPr="007B38F8">
        <w:rPr>
          <w:rFonts w:ascii="Arial" w:hAnsi="Arial" w:cs="Arial"/>
          <w:sz w:val="20"/>
        </w:rPr>
        <w:t>Project</w:t>
      </w:r>
      <w:proofErr w:type="spellEnd"/>
      <w:r w:rsidRPr="007B38F8">
        <w:rPr>
          <w:rFonts w:ascii="Arial" w:hAnsi="Arial" w:cs="Arial"/>
          <w:sz w:val="20"/>
        </w:rPr>
        <w:t xml:space="preserve"> и т.п.).</w:t>
      </w:r>
    </w:p>
    <w:p w14:paraId="77477D88" w14:textId="4A064EB8" w:rsidR="00676471" w:rsidRPr="007B38F8" w:rsidRDefault="00676471" w:rsidP="007178C9">
      <w:pPr>
        <w:numPr>
          <w:ilvl w:val="0"/>
          <w:numId w:val="44"/>
        </w:numPr>
        <w:spacing w:line="276" w:lineRule="auto"/>
        <w:rPr>
          <w:rFonts w:ascii="Arial" w:hAnsi="Arial" w:cs="Arial"/>
          <w:sz w:val="20"/>
        </w:rPr>
      </w:pPr>
      <w:r w:rsidRPr="007B38F8">
        <w:rPr>
          <w:rFonts w:ascii="Arial" w:hAnsi="Arial" w:cs="Arial"/>
          <w:sz w:val="20"/>
        </w:rPr>
        <w:t xml:space="preserve">График поставки товара (выполнения работ, оказания услуг) будет служить основой для подготовки </w:t>
      </w:r>
      <w:r w:rsidR="00644ECA" w:rsidRPr="007B38F8">
        <w:rPr>
          <w:rFonts w:ascii="Arial" w:hAnsi="Arial" w:cs="Arial"/>
          <w:sz w:val="20"/>
        </w:rPr>
        <w:t>проекта</w:t>
      </w:r>
      <w:r w:rsidRPr="007B38F8">
        <w:rPr>
          <w:rFonts w:ascii="Arial" w:hAnsi="Arial" w:cs="Arial"/>
          <w:sz w:val="20"/>
        </w:rPr>
        <w:t xml:space="preserve"> Договор</w:t>
      </w:r>
      <w:r w:rsidR="00644ECA" w:rsidRPr="007B38F8">
        <w:rPr>
          <w:rFonts w:ascii="Arial" w:hAnsi="Arial" w:cs="Arial"/>
          <w:sz w:val="20"/>
        </w:rPr>
        <w:t>а</w:t>
      </w:r>
      <w:r w:rsidRPr="007B38F8">
        <w:rPr>
          <w:rFonts w:ascii="Arial" w:hAnsi="Arial" w:cs="Arial"/>
          <w:sz w:val="20"/>
        </w:rPr>
        <w:t>.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14:paraId="0CA7CBA9" w14:textId="77777777" w:rsidR="00676471" w:rsidRPr="007B38F8" w:rsidRDefault="00676471" w:rsidP="00676471">
      <w:pPr>
        <w:spacing w:line="276" w:lineRule="auto"/>
        <w:ind w:left="567" w:hanging="709"/>
        <w:rPr>
          <w:rFonts w:ascii="Arial" w:hAnsi="Arial" w:cs="Arial"/>
          <w:snapToGrid/>
          <w:sz w:val="20"/>
        </w:rPr>
      </w:pPr>
    </w:p>
    <w:p w14:paraId="1C3CD29C" w14:textId="77777777" w:rsidR="00676471" w:rsidRPr="007B38F8" w:rsidRDefault="00676471" w:rsidP="00676471">
      <w:pPr>
        <w:spacing w:line="276" w:lineRule="auto"/>
        <w:ind w:left="567" w:hanging="709"/>
        <w:rPr>
          <w:rFonts w:ascii="Arial" w:hAnsi="Arial" w:cs="Arial"/>
          <w:snapToGrid/>
          <w:sz w:val="20"/>
        </w:rPr>
      </w:pPr>
    </w:p>
    <w:p w14:paraId="646877B2" w14:textId="77777777" w:rsidR="00676471" w:rsidRPr="007B38F8" w:rsidRDefault="00676471" w:rsidP="00676471">
      <w:pPr>
        <w:rPr>
          <w:rFonts w:ascii="Arial" w:hAnsi="Arial" w:cs="Arial"/>
          <w:sz w:val="20"/>
        </w:rPr>
      </w:pPr>
    </w:p>
    <w:p w14:paraId="16C4DD61" w14:textId="4900B4B7" w:rsidR="00676471" w:rsidRPr="007B38F8" w:rsidRDefault="00676471" w:rsidP="00676471">
      <w:pPr>
        <w:rPr>
          <w:rFonts w:ascii="Arial" w:hAnsi="Arial" w:cs="Arial"/>
          <w:sz w:val="20"/>
        </w:rPr>
      </w:pPr>
    </w:p>
    <w:p w14:paraId="3B21BB2E" w14:textId="67381A88" w:rsidR="00676471" w:rsidRPr="007B38F8" w:rsidRDefault="00676471" w:rsidP="00676471">
      <w:pPr>
        <w:rPr>
          <w:rFonts w:ascii="Arial" w:hAnsi="Arial" w:cs="Arial"/>
          <w:sz w:val="20"/>
        </w:rPr>
      </w:pPr>
    </w:p>
    <w:p w14:paraId="6E5EC9F1" w14:textId="2FFE004E" w:rsidR="00676471" w:rsidRPr="007B38F8" w:rsidRDefault="00676471" w:rsidP="00676471">
      <w:pPr>
        <w:rPr>
          <w:rFonts w:ascii="Arial" w:hAnsi="Arial" w:cs="Arial"/>
          <w:sz w:val="20"/>
        </w:rPr>
      </w:pPr>
    </w:p>
    <w:p w14:paraId="3E5E6F47" w14:textId="2118DA93" w:rsidR="00676471" w:rsidRPr="007B38F8" w:rsidRDefault="00676471" w:rsidP="00676471">
      <w:pPr>
        <w:rPr>
          <w:rFonts w:ascii="Arial" w:hAnsi="Arial" w:cs="Arial"/>
          <w:sz w:val="20"/>
        </w:rPr>
      </w:pPr>
    </w:p>
    <w:p w14:paraId="5186108B" w14:textId="0ED94E99" w:rsidR="00676471" w:rsidRPr="007B38F8" w:rsidRDefault="00676471" w:rsidP="00676471">
      <w:pPr>
        <w:rPr>
          <w:rFonts w:ascii="Arial" w:hAnsi="Arial" w:cs="Arial"/>
          <w:sz w:val="20"/>
        </w:rPr>
      </w:pPr>
    </w:p>
    <w:p w14:paraId="41A90F43" w14:textId="4F658B41" w:rsidR="00676471" w:rsidRPr="007B38F8" w:rsidRDefault="00676471" w:rsidP="00676471">
      <w:pPr>
        <w:rPr>
          <w:rFonts w:ascii="Arial" w:hAnsi="Arial" w:cs="Arial"/>
          <w:sz w:val="20"/>
        </w:rPr>
      </w:pPr>
    </w:p>
    <w:p w14:paraId="059C25D1" w14:textId="5EE5A787" w:rsidR="00676471" w:rsidRPr="007B38F8" w:rsidRDefault="00676471" w:rsidP="00676471">
      <w:pPr>
        <w:rPr>
          <w:rFonts w:ascii="Arial" w:hAnsi="Arial" w:cs="Arial"/>
          <w:sz w:val="20"/>
        </w:rPr>
      </w:pPr>
    </w:p>
    <w:p w14:paraId="2B58C50E" w14:textId="6756E1ED" w:rsidR="00676471" w:rsidRPr="007B38F8" w:rsidRDefault="00676471" w:rsidP="00676471">
      <w:pPr>
        <w:rPr>
          <w:rFonts w:ascii="Arial" w:hAnsi="Arial" w:cs="Arial"/>
          <w:sz w:val="20"/>
        </w:rPr>
      </w:pPr>
    </w:p>
    <w:p w14:paraId="0B262821" w14:textId="11781F88" w:rsidR="00676471" w:rsidRPr="007B38F8" w:rsidRDefault="00676471" w:rsidP="00676471">
      <w:pPr>
        <w:rPr>
          <w:rFonts w:ascii="Arial" w:hAnsi="Arial" w:cs="Arial"/>
          <w:sz w:val="20"/>
        </w:rPr>
      </w:pPr>
    </w:p>
    <w:p w14:paraId="485E6811" w14:textId="5DD35213" w:rsidR="00676471" w:rsidRPr="007B38F8" w:rsidRDefault="00676471" w:rsidP="00676471">
      <w:pPr>
        <w:rPr>
          <w:rFonts w:ascii="Arial" w:hAnsi="Arial" w:cs="Arial"/>
          <w:sz w:val="20"/>
        </w:rPr>
      </w:pPr>
    </w:p>
    <w:p w14:paraId="0F00958C" w14:textId="71AF2912" w:rsidR="00676471" w:rsidRPr="007B38F8" w:rsidRDefault="00676471" w:rsidP="00676471">
      <w:pPr>
        <w:rPr>
          <w:rFonts w:ascii="Arial" w:hAnsi="Arial" w:cs="Arial"/>
          <w:sz w:val="20"/>
        </w:rPr>
      </w:pPr>
    </w:p>
    <w:p w14:paraId="67C7999D" w14:textId="7CF93736" w:rsidR="00676471" w:rsidRPr="007B38F8" w:rsidRDefault="00676471" w:rsidP="00676471">
      <w:pPr>
        <w:rPr>
          <w:rFonts w:ascii="Arial" w:hAnsi="Arial" w:cs="Arial"/>
          <w:sz w:val="20"/>
        </w:rPr>
      </w:pPr>
    </w:p>
    <w:p w14:paraId="7FC802A2" w14:textId="1A3A8C05" w:rsidR="00676471" w:rsidRPr="007B38F8" w:rsidRDefault="00676471" w:rsidP="00676471">
      <w:pPr>
        <w:rPr>
          <w:rFonts w:ascii="Arial" w:hAnsi="Arial" w:cs="Arial"/>
          <w:sz w:val="20"/>
        </w:rPr>
      </w:pPr>
    </w:p>
    <w:p w14:paraId="531A50A4" w14:textId="5A03A98A" w:rsidR="00676471" w:rsidRPr="007B38F8" w:rsidRDefault="00676471" w:rsidP="00676471">
      <w:pPr>
        <w:rPr>
          <w:rFonts w:ascii="Arial" w:hAnsi="Arial" w:cs="Arial"/>
          <w:sz w:val="20"/>
        </w:rPr>
      </w:pPr>
    </w:p>
    <w:p w14:paraId="598C009A" w14:textId="6E6D14E5" w:rsidR="00676471" w:rsidRPr="007B38F8" w:rsidRDefault="00676471" w:rsidP="00676471">
      <w:pPr>
        <w:rPr>
          <w:rFonts w:ascii="Arial" w:hAnsi="Arial" w:cs="Arial"/>
          <w:sz w:val="20"/>
        </w:rPr>
      </w:pPr>
    </w:p>
    <w:p w14:paraId="69C79AA3" w14:textId="7F4A8254" w:rsidR="00676471" w:rsidRPr="007B38F8" w:rsidRDefault="00676471" w:rsidP="00676471">
      <w:pPr>
        <w:rPr>
          <w:rFonts w:ascii="Arial" w:hAnsi="Arial" w:cs="Arial"/>
          <w:sz w:val="20"/>
        </w:rPr>
      </w:pPr>
    </w:p>
    <w:p w14:paraId="6876DD9A" w14:textId="7A91376A" w:rsidR="00676471" w:rsidRPr="007B38F8" w:rsidRDefault="00676471" w:rsidP="00676471">
      <w:pPr>
        <w:rPr>
          <w:rFonts w:ascii="Arial" w:hAnsi="Arial" w:cs="Arial"/>
          <w:sz w:val="20"/>
        </w:rPr>
      </w:pPr>
    </w:p>
    <w:p w14:paraId="3007E5BB" w14:textId="48D8EC6F" w:rsidR="00676471" w:rsidRDefault="00676471" w:rsidP="00676471">
      <w:pPr>
        <w:rPr>
          <w:rFonts w:ascii="Arial" w:hAnsi="Arial" w:cs="Arial"/>
          <w:sz w:val="20"/>
        </w:rPr>
      </w:pPr>
    </w:p>
    <w:p w14:paraId="4C30D328" w14:textId="77777777" w:rsidR="006E3710" w:rsidRPr="007B38F8" w:rsidRDefault="006E3710" w:rsidP="00676471">
      <w:pPr>
        <w:rPr>
          <w:rFonts w:ascii="Arial" w:hAnsi="Arial" w:cs="Arial"/>
          <w:sz w:val="20"/>
        </w:rPr>
      </w:pPr>
    </w:p>
    <w:p w14:paraId="44F33790" w14:textId="65132DB8" w:rsidR="00676471" w:rsidRPr="007B38F8" w:rsidRDefault="00676471" w:rsidP="00676471">
      <w:pPr>
        <w:rPr>
          <w:rFonts w:ascii="Arial" w:hAnsi="Arial" w:cs="Arial"/>
          <w:sz w:val="20"/>
        </w:rPr>
      </w:pPr>
    </w:p>
    <w:p w14:paraId="0A8A92E4" w14:textId="16C214A7" w:rsidR="007E2A40" w:rsidRPr="007B38F8" w:rsidRDefault="00A4567F" w:rsidP="00A4567F">
      <w:pPr>
        <w:pStyle w:val="21"/>
        <w:numPr>
          <w:ilvl w:val="0"/>
          <w:numId w:val="0"/>
        </w:numPr>
        <w:spacing w:line="276" w:lineRule="auto"/>
        <w:ind w:left="1134" w:hanging="1134"/>
        <w:rPr>
          <w:rFonts w:ascii="Arial" w:hAnsi="Arial" w:cs="Arial"/>
          <w:color w:val="000000"/>
          <w:sz w:val="20"/>
        </w:rPr>
      </w:pPr>
      <w:bookmarkStart w:id="29" w:name="_Toc27986631"/>
      <w:r w:rsidRPr="007B38F8">
        <w:rPr>
          <w:rFonts w:ascii="Arial" w:hAnsi="Arial" w:cs="Arial"/>
          <w:color w:val="000000"/>
          <w:sz w:val="20"/>
        </w:rPr>
        <w:lastRenderedPageBreak/>
        <w:t xml:space="preserve">Форма </w:t>
      </w:r>
      <w:r w:rsidR="002A0E5A" w:rsidRPr="007B38F8">
        <w:rPr>
          <w:rFonts w:ascii="Arial" w:hAnsi="Arial" w:cs="Arial"/>
          <w:color w:val="000000"/>
          <w:sz w:val="20"/>
        </w:rPr>
        <w:t>4</w:t>
      </w:r>
      <w:r w:rsidRPr="007B38F8">
        <w:rPr>
          <w:rFonts w:ascii="Arial" w:hAnsi="Arial" w:cs="Arial"/>
          <w:color w:val="000000"/>
          <w:sz w:val="20"/>
        </w:rPr>
        <w:t xml:space="preserve">. </w:t>
      </w:r>
      <w:r w:rsidR="00676471" w:rsidRPr="007B38F8">
        <w:rPr>
          <w:rFonts w:ascii="Arial" w:hAnsi="Arial" w:cs="Arial"/>
          <w:color w:val="000000"/>
          <w:sz w:val="20"/>
        </w:rPr>
        <w:t>Протокол разногласий к проекту Договора</w:t>
      </w:r>
      <w:bookmarkEnd w:id="29"/>
      <w:r w:rsidR="00B620AF" w:rsidRPr="007B38F8">
        <w:rPr>
          <w:rFonts w:ascii="Arial" w:hAnsi="Arial" w:cs="Arial"/>
          <w:color w:val="000000"/>
          <w:sz w:val="20"/>
        </w:rPr>
        <w:t xml:space="preserve"> </w:t>
      </w:r>
      <w:bookmarkStart w:id="30" w:name="_Toc90385116"/>
      <w:bookmarkEnd w:id="25"/>
      <w:bookmarkEnd w:id="26"/>
      <w:bookmarkEnd w:id="27"/>
      <w:bookmarkEnd w:id="28"/>
    </w:p>
    <w:bookmarkEnd w:id="30"/>
    <w:p w14:paraId="737300F4" w14:textId="77777777" w:rsidR="007E2A40" w:rsidRPr="007B38F8" w:rsidRDefault="007E2A40" w:rsidP="008955E2">
      <w:pPr>
        <w:pStyle w:val="EON"/>
        <w:rPr>
          <w:rFonts w:ascii="Arial" w:hAnsi="Arial" w:cs="Arial"/>
          <w:sz w:val="20"/>
          <w:szCs w:val="20"/>
        </w:rPr>
      </w:pPr>
    </w:p>
    <w:p w14:paraId="1DF87C77" w14:textId="77777777" w:rsidR="00B620AF" w:rsidRPr="007B38F8"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начало формы</w:t>
      </w:r>
    </w:p>
    <w:p w14:paraId="60CBAEEE" w14:textId="77777777" w:rsidR="00B620AF" w:rsidRPr="007B38F8" w:rsidRDefault="00B620AF" w:rsidP="00B320F2">
      <w:pPr>
        <w:spacing w:line="240" w:lineRule="auto"/>
        <w:ind w:firstLine="0"/>
        <w:jc w:val="left"/>
        <w:rPr>
          <w:rFonts w:ascii="Arial" w:hAnsi="Arial" w:cs="Arial"/>
          <w:color w:val="000000"/>
          <w:sz w:val="20"/>
        </w:rPr>
      </w:pPr>
    </w:p>
    <w:p w14:paraId="03E2829F" w14:textId="77777777" w:rsidR="00F20377" w:rsidRPr="007B38F8" w:rsidRDefault="00F20377" w:rsidP="00F20377">
      <w:pPr>
        <w:spacing w:line="240" w:lineRule="auto"/>
        <w:ind w:firstLine="0"/>
        <w:rPr>
          <w:rFonts w:ascii="Arial" w:hAnsi="Arial" w:cs="Arial"/>
          <w:color w:val="000000"/>
          <w:sz w:val="20"/>
        </w:rPr>
      </w:pPr>
      <w:r w:rsidRPr="007B38F8">
        <w:rPr>
          <w:rFonts w:ascii="Arial" w:hAnsi="Arial" w:cs="Arial"/>
          <w:color w:val="000000"/>
          <w:sz w:val="20"/>
        </w:rPr>
        <w:t>Наименование Участника: _____________________________________________________________</w:t>
      </w:r>
    </w:p>
    <w:p w14:paraId="23B9CA4E" w14:textId="77777777" w:rsidR="00F20377" w:rsidRPr="007B38F8" w:rsidRDefault="00F20377" w:rsidP="002955C4">
      <w:pPr>
        <w:suppressAutoHyphens/>
        <w:spacing w:line="240" w:lineRule="auto"/>
        <w:ind w:firstLine="0"/>
        <w:jc w:val="left"/>
        <w:rPr>
          <w:rFonts w:ascii="Arial" w:hAnsi="Arial" w:cs="Arial"/>
          <w:b/>
          <w:sz w:val="20"/>
        </w:rPr>
      </w:pPr>
    </w:p>
    <w:p w14:paraId="2992E32F" w14:textId="77777777" w:rsidR="00F20377" w:rsidRPr="007B38F8" w:rsidRDefault="00F20377" w:rsidP="00F20377">
      <w:pPr>
        <w:suppressAutoHyphens/>
        <w:spacing w:line="240" w:lineRule="auto"/>
        <w:ind w:firstLine="0"/>
        <w:jc w:val="center"/>
        <w:rPr>
          <w:rFonts w:ascii="Arial" w:hAnsi="Arial" w:cs="Arial"/>
          <w:b/>
          <w:sz w:val="20"/>
        </w:rPr>
      </w:pPr>
    </w:p>
    <w:p w14:paraId="1B52E2D3" w14:textId="40E59738" w:rsidR="002955C4" w:rsidRPr="007B38F8" w:rsidRDefault="002955C4" w:rsidP="002955C4">
      <w:pPr>
        <w:spacing w:line="240" w:lineRule="auto"/>
        <w:ind w:firstLine="0"/>
        <w:jc w:val="left"/>
        <w:rPr>
          <w:rFonts w:ascii="Arial" w:hAnsi="Arial" w:cs="Arial"/>
          <w:sz w:val="20"/>
        </w:rPr>
      </w:pPr>
      <w:r w:rsidRPr="007B38F8">
        <w:rPr>
          <w:rFonts w:ascii="Arial" w:hAnsi="Arial" w:cs="Arial"/>
          <w:sz w:val="20"/>
        </w:rPr>
        <w:t xml:space="preserve">Приложение </w:t>
      </w:r>
      <w:r w:rsidR="00AB14C3" w:rsidRPr="007B38F8">
        <w:rPr>
          <w:rFonts w:ascii="Arial" w:hAnsi="Arial" w:cs="Arial"/>
          <w:sz w:val="20"/>
        </w:rPr>
        <w:t>№ ___</w:t>
      </w:r>
      <w:r w:rsidRPr="007B38F8">
        <w:rPr>
          <w:rFonts w:ascii="Arial" w:hAnsi="Arial" w:cs="Arial"/>
          <w:sz w:val="20"/>
        </w:rPr>
        <w:t xml:space="preserve"> к письму о подаче оферты</w:t>
      </w:r>
      <w:r w:rsidRPr="007B38F8">
        <w:rPr>
          <w:rFonts w:ascii="Arial" w:hAnsi="Arial" w:cs="Arial"/>
          <w:sz w:val="20"/>
        </w:rPr>
        <w:br/>
        <w:t>от «____» _____________ г. №__________</w:t>
      </w:r>
    </w:p>
    <w:p w14:paraId="0E8C54E3" w14:textId="77777777" w:rsidR="00E75F6E" w:rsidRPr="007B38F8" w:rsidRDefault="00E75F6E" w:rsidP="00F20377">
      <w:pPr>
        <w:spacing w:line="240" w:lineRule="auto"/>
        <w:ind w:firstLine="0"/>
        <w:jc w:val="left"/>
        <w:rPr>
          <w:rFonts w:ascii="Arial" w:hAnsi="Arial" w:cs="Arial"/>
          <w:color w:val="000000"/>
          <w:sz w:val="20"/>
        </w:rPr>
      </w:pPr>
    </w:p>
    <w:p w14:paraId="5D5D8204" w14:textId="7200AA21" w:rsidR="00E26223" w:rsidRPr="007B38F8" w:rsidRDefault="00E26223" w:rsidP="00676471">
      <w:pPr>
        <w:suppressAutoHyphens/>
        <w:spacing w:line="276" w:lineRule="auto"/>
        <w:ind w:firstLine="0"/>
        <w:jc w:val="center"/>
        <w:rPr>
          <w:rFonts w:ascii="Arial" w:hAnsi="Arial" w:cs="Arial"/>
          <w:b/>
          <w:sz w:val="20"/>
        </w:rPr>
      </w:pPr>
    </w:p>
    <w:p w14:paraId="1E8BB265" w14:textId="2C8B8E39" w:rsidR="00755F02" w:rsidRPr="007B38F8" w:rsidRDefault="00755F02" w:rsidP="00676471">
      <w:pPr>
        <w:suppressAutoHyphens/>
        <w:spacing w:line="276" w:lineRule="auto"/>
        <w:ind w:firstLine="0"/>
        <w:jc w:val="center"/>
        <w:rPr>
          <w:rFonts w:ascii="Arial" w:hAnsi="Arial" w:cs="Arial"/>
          <w:b/>
          <w:sz w:val="20"/>
        </w:rPr>
      </w:pPr>
    </w:p>
    <w:p w14:paraId="00DBEC9D" w14:textId="77777777" w:rsidR="00755F02" w:rsidRPr="007B38F8" w:rsidRDefault="00755F02" w:rsidP="00676471">
      <w:pPr>
        <w:suppressAutoHyphens/>
        <w:spacing w:line="276" w:lineRule="auto"/>
        <w:ind w:firstLine="0"/>
        <w:jc w:val="center"/>
        <w:rPr>
          <w:rFonts w:ascii="Arial" w:hAnsi="Arial" w:cs="Arial"/>
          <w:b/>
          <w:sz w:val="20"/>
        </w:rPr>
      </w:pPr>
    </w:p>
    <w:p w14:paraId="3B01F741" w14:textId="19689D0C" w:rsidR="00676471" w:rsidRPr="007B38F8" w:rsidRDefault="00676471" w:rsidP="00676471">
      <w:pPr>
        <w:suppressAutoHyphens/>
        <w:spacing w:line="276" w:lineRule="auto"/>
        <w:ind w:firstLine="0"/>
        <w:jc w:val="center"/>
        <w:rPr>
          <w:rFonts w:ascii="Arial" w:hAnsi="Arial" w:cs="Arial"/>
          <w:b/>
          <w:sz w:val="20"/>
        </w:rPr>
      </w:pPr>
      <w:r w:rsidRPr="007B38F8">
        <w:rPr>
          <w:rFonts w:ascii="Arial" w:hAnsi="Arial" w:cs="Arial"/>
          <w:b/>
          <w:sz w:val="20"/>
        </w:rPr>
        <w:t>Протокол разногласий к проекту Договора</w:t>
      </w:r>
    </w:p>
    <w:p w14:paraId="55774903" w14:textId="77777777" w:rsidR="00676471" w:rsidRPr="007B38F8" w:rsidRDefault="00676471" w:rsidP="00676471">
      <w:pPr>
        <w:spacing w:line="276" w:lineRule="auto"/>
        <w:rPr>
          <w:rFonts w:ascii="Arial" w:hAnsi="Arial" w:cs="Arial"/>
          <w:sz w:val="20"/>
        </w:rPr>
      </w:pPr>
    </w:p>
    <w:p w14:paraId="5C38CE1B" w14:textId="77777777" w:rsidR="00676471" w:rsidRPr="007B38F8" w:rsidRDefault="00676471" w:rsidP="00676471">
      <w:pPr>
        <w:spacing w:line="276" w:lineRule="auto"/>
        <w:ind w:firstLine="0"/>
        <w:rPr>
          <w:rFonts w:ascii="Arial" w:hAnsi="Arial" w:cs="Arial"/>
          <w:color w:val="000000"/>
          <w:sz w:val="20"/>
        </w:rPr>
      </w:pPr>
    </w:p>
    <w:p w14:paraId="7FF8FE50" w14:textId="2E0A098D" w:rsidR="00676471" w:rsidRPr="007B38F8" w:rsidRDefault="00676471" w:rsidP="00676471">
      <w:pPr>
        <w:spacing w:line="276" w:lineRule="auto"/>
        <w:ind w:firstLine="0"/>
        <w:rPr>
          <w:rFonts w:ascii="Arial" w:hAnsi="Arial" w:cs="Arial"/>
          <w:b/>
          <w:bCs/>
          <w:color w:val="000000"/>
          <w:sz w:val="20"/>
        </w:rPr>
      </w:pPr>
    </w:p>
    <w:p w14:paraId="521D1F64" w14:textId="77777777" w:rsidR="00755F02" w:rsidRPr="007B38F8" w:rsidRDefault="00755F02" w:rsidP="00676471">
      <w:pPr>
        <w:spacing w:line="276" w:lineRule="auto"/>
        <w:ind w:firstLine="0"/>
        <w:rPr>
          <w:rFonts w:ascii="Arial" w:hAnsi="Arial" w:cs="Arial"/>
          <w:b/>
          <w:bCs/>
          <w:color w:val="000000"/>
          <w:sz w:val="2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676471" w:rsidRPr="007B38F8" w14:paraId="58C4AAEF" w14:textId="77777777" w:rsidTr="00733AA3">
        <w:tc>
          <w:tcPr>
            <w:tcW w:w="828" w:type="dxa"/>
            <w:tcBorders>
              <w:top w:val="single" w:sz="4" w:space="0" w:color="auto"/>
              <w:left w:val="single" w:sz="4" w:space="0" w:color="auto"/>
              <w:bottom w:val="single" w:sz="4" w:space="0" w:color="auto"/>
              <w:right w:val="single" w:sz="4" w:space="0" w:color="auto"/>
            </w:tcBorders>
          </w:tcPr>
          <w:p w14:paraId="0E414AE9" w14:textId="77777777" w:rsidR="00676471" w:rsidRPr="007B38F8" w:rsidRDefault="00676471" w:rsidP="00733AA3">
            <w:pPr>
              <w:pStyle w:val="af8"/>
              <w:spacing w:before="0" w:after="0" w:line="276" w:lineRule="auto"/>
              <w:rPr>
                <w:rFonts w:ascii="Arial" w:hAnsi="Arial" w:cs="Arial"/>
                <w:sz w:val="20"/>
              </w:rPr>
            </w:pPr>
            <w:r w:rsidRPr="007B38F8">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14:paraId="79E38C41" w14:textId="77777777" w:rsidR="00676471" w:rsidRPr="007B38F8" w:rsidRDefault="00676471" w:rsidP="00733AA3">
            <w:pPr>
              <w:pStyle w:val="af8"/>
              <w:spacing w:before="0" w:after="0" w:line="276" w:lineRule="auto"/>
              <w:rPr>
                <w:rFonts w:ascii="Arial" w:hAnsi="Arial" w:cs="Arial"/>
                <w:sz w:val="20"/>
              </w:rPr>
            </w:pPr>
            <w:r w:rsidRPr="007B38F8">
              <w:rPr>
                <w:rFonts w:ascii="Arial" w:hAnsi="Arial" w:cs="Arial"/>
                <w:sz w:val="20"/>
              </w:rPr>
              <w:t xml:space="preserve">№ пункта проекта Договора </w:t>
            </w:r>
          </w:p>
        </w:tc>
        <w:tc>
          <w:tcPr>
            <w:tcW w:w="1877" w:type="dxa"/>
            <w:tcBorders>
              <w:top w:val="single" w:sz="4" w:space="0" w:color="auto"/>
              <w:left w:val="single" w:sz="4" w:space="0" w:color="auto"/>
              <w:bottom w:val="single" w:sz="4" w:space="0" w:color="auto"/>
              <w:right w:val="single" w:sz="4" w:space="0" w:color="auto"/>
            </w:tcBorders>
          </w:tcPr>
          <w:p w14:paraId="2988A1FC" w14:textId="77777777" w:rsidR="00676471" w:rsidRPr="007B38F8" w:rsidRDefault="00676471" w:rsidP="00733AA3">
            <w:pPr>
              <w:pStyle w:val="af8"/>
              <w:spacing w:before="0" w:after="0" w:line="276" w:lineRule="auto"/>
              <w:rPr>
                <w:rFonts w:ascii="Arial" w:hAnsi="Arial" w:cs="Arial"/>
                <w:sz w:val="20"/>
              </w:rPr>
            </w:pPr>
            <w:r w:rsidRPr="007B38F8">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14:paraId="79BB0A7F" w14:textId="77777777" w:rsidR="00676471" w:rsidRPr="007B38F8" w:rsidRDefault="00676471" w:rsidP="00733AA3">
            <w:pPr>
              <w:pStyle w:val="af8"/>
              <w:spacing w:before="0" w:after="0" w:line="276" w:lineRule="auto"/>
              <w:rPr>
                <w:rFonts w:ascii="Arial" w:hAnsi="Arial" w:cs="Arial"/>
                <w:sz w:val="20"/>
              </w:rPr>
            </w:pPr>
            <w:r w:rsidRPr="007B38F8">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14:paraId="178EB50E" w14:textId="3490BEEB" w:rsidR="00676471" w:rsidRPr="007B38F8" w:rsidRDefault="00755F02" w:rsidP="00755F02">
            <w:pPr>
              <w:pStyle w:val="af8"/>
              <w:spacing w:before="0" w:after="0" w:line="276" w:lineRule="auto"/>
              <w:rPr>
                <w:rFonts w:ascii="Arial" w:hAnsi="Arial" w:cs="Arial"/>
                <w:sz w:val="20"/>
              </w:rPr>
            </w:pPr>
            <w:r w:rsidRPr="007B38F8">
              <w:rPr>
                <w:rFonts w:ascii="Arial" w:hAnsi="Arial" w:cs="Arial"/>
                <w:sz w:val="20"/>
              </w:rPr>
              <w:t>Обязательное</w:t>
            </w:r>
            <w:r w:rsidR="00676471" w:rsidRPr="007B38F8">
              <w:rPr>
                <w:rFonts w:ascii="Arial" w:hAnsi="Arial" w:cs="Arial"/>
                <w:sz w:val="20"/>
              </w:rPr>
              <w:t xml:space="preserve"> обоснование</w:t>
            </w:r>
          </w:p>
        </w:tc>
      </w:tr>
      <w:tr w:rsidR="00676471" w:rsidRPr="007B38F8" w14:paraId="4DA017DB" w14:textId="77777777" w:rsidTr="00733AA3">
        <w:tc>
          <w:tcPr>
            <w:tcW w:w="828" w:type="dxa"/>
            <w:tcBorders>
              <w:top w:val="single" w:sz="4" w:space="0" w:color="auto"/>
              <w:left w:val="single" w:sz="4" w:space="0" w:color="auto"/>
              <w:bottom w:val="single" w:sz="4" w:space="0" w:color="auto"/>
              <w:right w:val="single" w:sz="4" w:space="0" w:color="auto"/>
            </w:tcBorders>
          </w:tcPr>
          <w:p w14:paraId="0BDE6C4B" w14:textId="77777777" w:rsidR="00676471" w:rsidRPr="007B38F8" w:rsidRDefault="00676471" w:rsidP="00733AA3">
            <w:pPr>
              <w:numPr>
                <w:ilvl w:val="0"/>
                <w:numId w:val="14"/>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14:paraId="6EED2813" w14:textId="77777777" w:rsidR="00676471" w:rsidRPr="007B38F8"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1B274EE6" w14:textId="77777777" w:rsidR="00676471" w:rsidRPr="007B38F8"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4E0A99E8" w14:textId="77777777" w:rsidR="00676471" w:rsidRPr="007B38F8"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07BF36A5" w14:textId="77777777" w:rsidR="00676471" w:rsidRPr="007B38F8" w:rsidRDefault="00676471" w:rsidP="00733AA3">
            <w:pPr>
              <w:pStyle w:val="afb"/>
              <w:spacing w:before="0" w:after="0" w:line="276" w:lineRule="auto"/>
              <w:rPr>
                <w:rFonts w:ascii="Arial" w:hAnsi="Arial" w:cs="Arial"/>
                <w:color w:val="000000"/>
                <w:sz w:val="20"/>
              </w:rPr>
            </w:pPr>
          </w:p>
        </w:tc>
      </w:tr>
      <w:tr w:rsidR="00676471" w:rsidRPr="007B38F8" w14:paraId="4BC98F34" w14:textId="77777777" w:rsidTr="00733AA3">
        <w:tc>
          <w:tcPr>
            <w:tcW w:w="828" w:type="dxa"/>
            <w:tcBorders>
              <w:top w:val="single" w:sz="4" w:space="0" w:color="auto"/>
              <w:left w:val="single" w:sz="4" w:space="0" w:color="auto"/>
              <w:bottom w:val="single" w:sz="4" w:space="0" w:color="auto"/>
              <w:right w:val="single" w:sz="4" w:space="0" w:color="auto"/>
            </w:tcBorders>
          </w:tcPr>
          <w:p w14:paraId="11C00414" w14:textId="77777777" w:rsidR="00676471" w:rsidRPr="007B38F8" w:rsidRDefault="00676471" w:rsidP="00733AA3">
            <w:pPr>
              <w:numPr>
                <w:ilvl w:val="0"/>
                <w:numId w:val="14"/>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14:paraId="0E692CBD" w14:textId="77777777" w:rsidR="00676471" w:rsidRPr="007B38F8"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73E60E59" w14:textId="77777777" w:rsidR="00676471" w:rsidRPr="007B38F8"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5BC1554E" w14:textId="77777777" w:rsidR="00676471" w:rsidRPr="007B38F8"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22F27D9C" w14:textId="77777777" w:rsidR="00676471" w:rsidRPr="007B38F8" w:rsidRDefault="00676471" w:rsidP="00733AA3">
            <w:pPr>
              <w:pStyle w:val="afb"/>
              <w:spacing w:before="0" w:after="0" w:line="276" w:lineRule="auto"/>
              <w:rPr>
                <w:rFonts w:ascii="Arial" w:hAnsi="Arial" w:cs="Arial"/>
                <w:color w:val="000000"/>
                <w:sz w:val="20"/>
              </w:rPr>
            </w:pPr>
          </w:p>
        </w:tc>
      </w:tr>
      <w:tr w:rsidR="00676471" w:rsidRPr="007B38F8" w14:paraId="7376062E" w14:textId="77777777" w:rsidTr="00733AA3">
        <w:tc>
          <w:tcPr>
            <w:tcW w:w="828" w:type="dxa"/>
            <w:tcBorders>
              <w:top w:val="single" w:sz="4" w:space="0" w:color="auto"/>
              <w:left w:val="single" w:sz="4" w:space="0" w:color="auto"/>
              <w:bottom w:val="single" w:sz="4" w:space="0" w:color="auto"/>
              <w:right w:val="single" w:sz="4" w:space="0" w:color="auto"/>
            </w:tcBorders>
          </w:tcPr>
          <w:p w14:paraId="0E87AD50" w14:textId="77777777" w:rsidR="00676471" w:rsidRPr="007B38F8" w:rsidRDefault="00676471" w:rsidP="00733AA3">
            <w:pPr>
              <w:numPr>
                <w:ilvl w:val="0"/>
                <w:numId w:val="14"/>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14:paraId="06108D5D" w14:textId="77777777" w:rsidR="00676471" w:rsidRPr="007B38F8"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440BDE36" w14:textId="77777777" w:rsidR="00676471" w:rsidRPr="007B38F8"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165884A7" w14:textId="77777777" w:rsidR="00676471" w:rsidRPr="007B38F8"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5CE5B5A3" w14:textId="77777777" w:rsidR="00676471" w:rsidRPr="007B38F8" w:rsidRDefault="00676471" w:rsidP="00733AA3">
            <w:pPr>
              <w:pStyle w:val="afb"/>
              <w:spacing w:before="0" w:after="0" w:line="276" w:lineRule="auto"/>
              <w:rPr>
                <w:rFonts w:ascii="Arial" w:hAnsi="Arial" w:cs="Arial"/>
                <w:color w:val="000000"/>
                <w:sz w:val="20"/>
              </w:rPr>
            </w:pPr>
          </w:p>
        </w:tc>
      </w:tr>
      <w:tr w:rsidR="00676471" w:rsidRPr="007B38F8" w14:paraId="31C54520" w14:textId="77777777" w:rsidTr="00733AA3">
        <w:tc>
          <w:tcPr>
            <w:tcW w:w="828" w:type="dxa"/>
            <w:tcBorders>
              <w:top w:val="single" w:sz="4" w:space="0" w:color="auto"/>
              <w:left w:val="single" w:sz="4" w:space="0" w:color="auto"/>
              <w:bottom w:val="single" w:sz="4" w:space="0" w:color="auto"/>
              <w:right w:val="single" w:sz="4" w:space="0" w:color="auto"/>
            </w:tcBorders>
          </w:tcPr>
          <w:p w14:paraId="11D7F5FE" w14:textId="77777777" w:rsidR="00676471" w:rsidRPr="007B38F8" w:rsidRDefault="00676471" w:rsidP="00733AA3">
            <w:pPr>
              <w:pStyle w:val="afb"/>
              <w:spacing w:before="0" w:after="0" w:line="276" w:lineRule="auto"/>
              <w:rPr>
                <w:rFonts w:ascii="Arial" w:hAnsi="Arial" w:cs="Arial"/>
                <w:color w:val="000000"/>
                <w:sz w:val="20"/>
              </w:rPr>
            </w:pPr>
            <w:r w:rsidRPr="007B38F8">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14:paraId="2504DEAD" w14:textId="77777777" w:rsidR="00676471" w:rsidRPr="007B38F8"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46DF5EAD" w14:textId="77777777" w:rsidR="00676471" w:rsidRPr="007B38F8"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023FE5CC" w14:textId="77777777" w:rsidR="00676471" w:rsidRPr="007B38F8"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685F7981" w14:textId="77777777" w:rsidR="00676471" w:rsidRPr="007B38F8" w:rsidRDefault="00676471" w:rsidP="00733AA3">
            <w:pPr>
              <w:pStyle w:val="afb"/>
              <w:spacing w:before="0" w:after="0" w:line="276" w:lineRule="auto"/>
              <w:rPr>
                <w:rFonts w:ascii="Arial" w:hAnsi="Arial" w:cs="Arial"/>
                <w:color w:val="000000"/>
                <w:sz w:val="20"/>
              </w:rPr>
            </w:pPr>
          </w:p>
        </w:tc>
      </w:tr>
    </w:tbl>
    <w:p w14:paraId="5995EAB4" w14:textId="6E7FC3E5" w:rsidR="00676471" w:rsidRPr="007B38F8" w:rsidRDefault="00676471" w:rsidP="00676471">
      <w:pPr>
        <w:spacing w:line="276" w:lineRule="auto"/>
        <w:ind w:hanging="142"/>
        <w:jc w:val="left"/>
        <w:rPr>
          <w:rFonts w:ascii="Arial" w:hAnsi="Arial" w:cs="Arial"/>
          <w:color w:val="000000"/>
          <w:sz w:val="20"/>
        </w:rPr>
      </w:pPr>
    </w:p>
    <w:p w14:paraId="368B13A4" w14:textId="2C865BB5" w:rsidR="00E26223" w:rsidRPr="007B38F8" w:rsidRDefault="00E26223" w:rsidP="00676471">
      <w:pPr>
        <w:spacing w:line="276" w:lineRule="auto"/>
        <w:ind w:hanging="142"/>
        <w:jc w:val="left"/>
        <w:rPr>
          <w:rFonts w:ascii="Arial" w:hAnsi="Arial" w:cs="Arial"/>
          <w:color w:val="000000"/>
          <w:sz w:val="20"/>
        </w:rPr>
      </w:pPr>
    </w:p>
    <w:p w14:paraId="3978EE38" w14:textId="5F97DC4F" w:rsidR="00E26223" w:rsidRPr="007B38F8" w:rsidRDefault="00E26223" w:rsidP="00676471">
      <w:pPr>
        <w:spacing w:line="276" w:lineRule="auto"/>
        <w:ind w:hanging="142"/>
        <w:jc w:val="left"/>
        <w:rPr>
          <w:rFonts w:ascii="Arial" w:hAnsi="Arial" w:cs="Arial"/>
          <w:color w:val="000000"/>
          <w:sz w:val="20"/>
        </w:rPr>
      </w:pPr>
    </w:p>
    <w:p w14:paraId="5FEBB629" w14:textId="1A2475CD" w:rsidR="00E26223" w:rsidRPr="007B38F8" w:rsidRDefault="00E26223" w:rsidP="00676471">
      <w:pPr>
        <w:spacing w:line="276" w:lineRule="auto"/>
        <w:ind w:hanging="142"/>
        <w:jc w:val="left"/>
        <w:rPr>
          <w:rFonts w:ascii="Arial" w:hAnsi="Arial" w:cs="Arial"/>
          <w:color w:val="000000"/>
          <w:sz w:val="20"/>
        </w:rPr>
      </w:pPr>
    </w:p>
    <w:p w14:paraId="03C7E8FB" w14:textId="35B6CD6A" w:rsidR="00E26223" w:rsidRPr="007B38F8" w:rsidRDefault="00E26223" w:rsidP="00676471">
      <w:pPr>
        <w:spacing w:line="276" w:lineRule="auto"/>
        <w:ind w:hanging="142"/>
        <w:jc w:val="left"/>
        <w:rPr>
          <w:rFonts w:ascii="Arial" w:hAnsi="Arial" w:cs="Arial"/>
          <w:color w:val="000000"/>
          <w:sz w:val="20"/>
        </w:rPr>
      </w:pPr>
    </w:p>
    <w:p w14:paraId="40F33DF7" w14:textId="64310324" w:rsidR="00E26223" w:rsidRPr="007B38F8" w:rsidRDefault="00E26223" w:rsidP="00676471">
      <w:pPr>
        <w:spacing w:line="276" w:lineRule="auto"/>
        <w:ind w:hanging="142"/>
        <w:jc w:val="left"/>
        <w:rPr>
          <w:rFonts w:ascii="Arial" w:hAnsi="Arial" w:cs="Arial"/>
          <w:color w:val="000000"/>
          <w:sz w:val="20"/>
        </w:rPr>
      </w:pPr>
    </w:p>
    <w:p w14:paraId="47525B76" w14:textId="673CBAFE" w:rsidR="00E26223" w:rsidRPr="007B38F8" w:rsidRDefault="00E26223" w:rsidP="00676471">
      <w:pPr>
        <w:spacing w:line="276" w:lineRule="auto"/>
        <w:ind w:hanging="142"/>
        <w:jc w:val="left"/>
        <w:rPr>
          <w:rFonts w:ascii="Arial" w:hAnsi="Arial" w:cs="Arial"/>
          <w:color w:val="000000"/>
          <w:sz w:val="20"/>
        </w:rPr>
      </w:pPr>
    </w:p>
    <w:p w14:paraId="1FDE8242" w14:textId="77777777" w:rsidR="00E26223" w:rsidRPr="007B38F8" w:rsidRDefault="00E26223" w:rsidP="00676471">
      <w:pPr>
        <w:spacing w:line="276" w:lineRule="auto"/>
        <w:ind w:hanging="142"/>
        <w:jc w:val="left"/>
        <w:rPr>
          <w:rFonts w:ascii="Arial" w:hAnsi="Arial" w:cs="Arial"/>
          <w:color w:val="000000"/>
          <w:sz w:val="20"/>
        </w:rPr>
      </w:pPr>
    </w:p>
    <w:p w14:paraId="14C24A0C" w14:textId="77777777" w:rsidR="00E75F6E" w:rsidRPr="007B38F8" w:rsidRDefault="00E75F6E" w:rsidP="00F20377">
      <w:pPr>
        <w:spacing w:line="240" w:lineRule="auto"/>
        <w:ind w:firstLine="0"/>
        <w:jc w:val="left"/>
        <w:rPr>
          <w:rFonts w:ascii="Arial" w:hAnsi="Arial" w:cs="Arial"/>
          <w:color w:val="000000"/>
          <w:sz w:val="20"/>
        </w:rPr>
      </w:pPr>
    </w:p>
    <w:p w14:paraId="0855EFE0" w14:textId="77777777" w:rsidR="00E75F6E" w:rsidRPr="007B38F8" w:rsidRDefault="00E75F6E" w:rsidP="00F20377">
      <w:pPr>
        <w:spacing w:line="240" w:lineRule="auto"/>
        <w:ind w:firstLine="0"/>
        <w:jc w:val="left"/>
        <w:rPr>
          <w:rFonts w:ascii="Arial" w:hAnsi="Arial" w:cs="Arial"/>
          <w:color w:val="000000"/>
          <w:sz w:val="20"/>
        </w:rPr>
      </w:pPr>
    </w:p>
    <w:p w14:paraId="5C0B4098" w14:textId="4A0DA3E9" w:rsidR="00F20377" w:rsidRPr="007B38F8" w:rsidRDefault="00F20377" w:rsidP="00F20377">
      <w:pPr>
        <w:spacing w:line="240" w:lineRule="auto"/>
        <w:ind w:firstLine="0"/>
        <w:jc w:val="left"/>
        <w:rPr>
          <w:rFonts w:ascii="Arial" w:hAnsi="Arial" w:cs="Arial"/>
          <w:color w:val="000000"/>
          <w:sz w:val="20"/>
        </w:rPr>
      </w:pPr>
      <w:r w:rsidRPr="007B38F8">
        <w:rPr>
          <w:rFonts w:ascii="Arial" w:hAnsi="Arial" w:cs="Arial"/>
          <w:color w:val="000000"/>
          <w:sz w:val="20"/>
        </w:rPr>
        <w:t>_____________________________________________</w:t>
      </w:r>
    </w:p>
    <w:p w14:paraId="36B9F836" w14:textId="77777777" w:rsidR="00F20377" w:rsidRPr="007B38F8" w:rsidRDefault="00F20377" w:rsidP="00F20377">
      <w:pPr>
        <w:spacing w:line="240" w:lineRule="auto"/>
        <w:ind w:right="3684" w:firstLine="0"/>
        <w:jc w:val="left"/>
        <w:rPr>
          <w:rFonts w:ascii="Arial" w:hAnsi="Arial" w:cs="Arial"/>
          <w:color w:val="000000"/>
          <w:sz w:val="20"/>
          <w:vertAlign w:val="superscript"/>
        </w:rPr>
      </w:pPr>
      <w:r w:rsidRPr="007B38F8">
        <w:rPr>
          <w:rFonts w:ascii="Arial" w:hAnsi="Arial" w:cs="Arial"/>
          <w:color w:val="000000"/>
          <w:sz w:val="20"/>
          <w:vertAlign w:val="superscript"/>
        </w:rPr>
        <w:t>(подпись, М.П.)</w:t>
      </w:r>
    </w:p>
    <w:p w14:paraId="1774062A" w14:textId="77777777" w:rsidR="00F20377" w:rsidRPr="007B38F8" w:rsidRDefault="00F20377" w:rsidP="00F20377">
      <w:pPr>
        <w:spacing w:line="240" w:lineRule="auto"/>
        <w:ind w:firstLine="0"/>
        <w:jc w:val="left"/>
        <w:rPr>
          <w:rFonts w:ascii="Arial" w:hAnsi="Arial" w:cs="Arial"/>
          <w:color w:val="000000"/>
          <w:sz w:val="20"/>
        </w:rPr>
      </w:pPr>
      <w:r w:rsidRPr="007B38F8">
        <w:rPr>
          <w:rFonts w:ascii="Arial" w:hAnsi="Arial" w:cs="Arial"/>
          <w:color w:val="000000"/>
          <w:sz w:val="20"/>
        </w:rPr>
        <w:t>_______________________________________________</w:t>
      </w:r>
    </w:p>
    <w:p w14:paraId="26F83589" w14:textId="442DF56E" w:rsidR="002955C4" w:rsidRPr="007B38F8" w:rsidRDefault="00F20377" w:rsidP="00E26223">
      <w:pPr>
        <w:spacing w:line="240" w:lineRule="auto"/>
        <w:ind w:right="3684" w:firstLine="0"/>
        <w:jc w:val="left"/>
        <w:rPr>
          <w:rFonts w:ascii="Arial" w:hAnsi="Arial" w:cs="Arial"/>
          <w:b/>
          <w:bCs/>
          <w:color w:val="000000"/>
          <w:sz w:val="20"/>
        </w:rPr>
      </w:pPr>
      <w:r w:rsidRPr="007B38F8">
        <w:rPr>
          <w:rFonts w:ascii="Arial" w:hAnsi="Arial" w:cs="Arial"/>
          <w:sz w:val="20"/>
          <w:vertAlign w:val="superscript"/>
        </w:rPr>
        <w:t>(фамилия, имя, отчество подписавшего, должность)</w:t>
      </w:r>
    </w:p>
    <w:p w14:paraId="36333C71" w14:textId="19D46DE9" w:rsidR="002955C4" w:rsidRPr="007B38F8" w:rsidRDefault="002955C4" w:rsidP="00B320F2">
      <w:pPr>
        <w:keepNext/>
        <w:spacing w:line="240" w:lineRule="auto"/>
        <w:rPr>
          <w:rFonts w:ascii="Arial" w:hAnsi="Arial" w:cs="Arial"/>
          <w:b/>
          <w:bCs/>
          <w:color w:val="000000"/>
          <w:sz w:val="20"/>
        </w:rPr>
      </w:pPr>
    </w:p>
    <w:p w14:paraId="05894356" w14:textId="77777777" w:rsidR="00F7561E" w:rsidRPr="007B38F8" w:rsidRDefault="00F7561E" w:rsidP="00B320F2">
      <w:pPr>
        <w:keepNext/>
        <w:spacing w:line="240" w:lineRule="auto"/>
        <w:rPr>
          <w:rFonts w:ascii="Arial" w:hAnsi="Arial" w:cs="Arial"/>
          <w:b/>
          <w:bCs/>
          <w:color w:val="000000"/>
          <w:sz w:val="20"/>
        </w:rPr>
      </w:pPr>
    </w:p>
    <w:p w14:paraId="2193BBD7" w14:textId="77777777" w:rsidR="00AB14C3" w:rsidRPr="007B38F8" w:rsidRDefault="00AB14C3" w:rsidP="00B320F2">
      <w:pPr>
        <w:keepNext/>
        <w:spacing w:line="240" w:lineRule="auto"/>
        <w:rPr>
          <w:rFonts w:ascii="Arial" w:hAnsi="Arial" w:cs="Arial"/>
          <w:b/>
          <w:bCs/>
          <w:color w:val="000000"/>
          <w:sz w:val="20"/>
        </w:rPr>
      </w:pPr>
    </w:p>
    <w:p w14:paraId="78998458" w14:textId="77777777" w:rsidR="002955C4" w:rsidRPr="007B38F8" w:rsidRDefault="002955C4" w:rsidP="00B320F2">
      <w:pPr>
        <w:keepNext/>
        <w:spacing w:line="240" w:lineRule="auto"/>
        <w:rPr>
          <w:rFonts w:ascii="Arial" w:hAnsi="Arial" w:cs="Arial"/>
          <w:b/>
          <w:bCs/>
          <w:color w:val="000000"/>
          <w:sz w:val="20"/>
        </w:rPr>
      </w:pPr>
    </w:p>
    <w:p w14:paraId="4BBF000B" w14:textId="13304021" w:rsidR="00132774" w:rsidRPr="007B38F8" w:rsidRDefault="00132774" w:rsidP="00B320F2">
      <w:pPr>
        <w:keepNext/>
        <w:spacing w:line="240" w:lineRule="auto"/>
        <w:rPr>
          <w:rFonts w:ascii="Arial" w:hAnsi="Arial" w:cs="Arial"/>
          <w:b/>
          <w:bCs/>
          <w:color w:val="000000"/>
          <w:sz w:val="20"/>
        </w:rPr>
      </w:pPr>
    </w:p>
    <w:p w14:paraId="3D18E397" w14:textId="33315EA9" w:rsidR="00D761C7" w:rsidRPr="007B38F8" w:rsidRDefault="00D761C7" w:rsidP="00B320F2">
      <w:pPr>
        <w:keepNext/>
        <w:spacing w:line="240" w:lineRule="auto"/>
        <w:rPr>
          <w:rFonts w:ascii="Arial" w:hAnsi="Arial" w:cs="Arial"/>
          <w:b/>
          <w:bCs/>
          <w:color w:val="000000"/>
          <w:sz w:val="20"/>
        </w:rPr>
      </w:pPr>
    </w:p>
    <w:p w14:paraId="080950FD" w14:textId="0946CD91" w:rsidR="00D761C7" w:rsidRPr="007B38F8" w:rsidRDefault="00D761C7" w:rsidP="00B320F2">
      <w:pPr>
        <w:keepNext/>
        <w:spacing w:line="240" w:lineRule="auto"/>
        <w:rPr>
          <w:rFonts w:ascii="Arial" w:hAnsi="Arial" w:cs="Arial"/>
          <w:b/>
          <w:bCs/>
          <w:color w:val="000000"/>
          <w:sz w:val="20"/>
        </w:rPr>
      </w:pPr>
    </w:p>
    <w:p w14:paraId="7C48F562" w14:textId="77777777" w:rsidR="00D761C7" w:rsidRPr="007B38F8" w:rsidRDefault="00D761C7" w:rsidP="00B320F2">
      <w:pPr>
        <w:keepNext/>
        <w:spacing w:line="240" w:lineRule="auto"/>
        <w:rPr>
          <w:rFonts w:ascii="Arial" w:hAnsi="Arial" w:cs="Arial"/>
          <w:b/>
          <w:bCs/>
          <w:color w:val="000000"/>
          <w:sz w:val="20"/>
        </w:rPr>
      </w:pPr>
    </w:p>
    <w:p w14:paraId="6BADEB36" w14:textId="0BB4C5FA" w:rsidR="00755F02" w:rsidRPr="007B38F8" w:rsidRDefault="00755F02" w:rsidP="00B320F2">
      <w:pPr>
        <w:keepNext/>
        <w:spacing w:line="240" w:lineRule="auto"/>
        <w:rPr>
          <w:rFonts w:ascii="Arial" w:hAnsi="Arial" w:cs="Arial"/>
          <w:b/>
          <w:bCs/>
          <w:color w:val="000000"/>
          <w:sz w:val="20"/>
        </w:rPr>
      </w:pPr>
    </w:p>
    <w:p w14:paraId="311BC63D" w14:textId="785EDC92" w:rsidR="00755F02" w:rsidRPr="007B38F8" w:rsidRDefault="00755F02" w:rsidP="00B320F2">
      <w:pPr>
        <w:keepNext/>
        <w:spacing w:line="240" w:lineRule="auto"/>
        <w:rPr>
          <w:rFonts w:ascii="Arial" w:hAnsi="Arial" w:cs="Arial"/>
          <w:b/>
          <w:bCs/>
          <w:color w:val="000000"/>
          <w:sz w:val="20"/>
        </w:rPr>
      </w:pPr>
    </w:p>
    <w:p w14:paraId="6A40B51D" w14:textId="5176A289" w:rsidR="00755F02" w:rsidRPr="007B38F8" w:rsidRDefault="00755F02" w:rsidP="00B320F2">
      <w:pPr>
        <w:keepNext/>
        <w:spacing w:line="240" w:lineRule="auto"/>
        <w:rPr>
          <w:rFonts w:ascii="Arial" w:hAnsi="Arial" w:cs="Arial"/>
          <w:b/>
          <w:bCs/>
          <w:color w:val="000000"/>
          <w:sz w:val="20"/>
        </w:rPr>
      </w:pPr>
    </w:p>
    <w:p w14:paraId="4F46407A" w14:textId="42425826" w:rsidR="00755F02" w:rsidRPr="007B38F8" w:rsidRDefault="00755F02" w:rsidP="00B320F2">
      <w:pPr>
        <w:keepNext/>
        <w:spacing w:line="240" w:lineRule="auto"/>
        <w:rPr>
          <w:rFonts w:ascii="Arial" w:hAnsi="Arial" w:cs="Arial"/>
          <w:b/>
          <w:bCs/>
          <w:color w:val="000000"/>
          <w:sz w:val="20"/>
        </w:rPr>
      </w:pPr>
    </w:p>
    <w:p w14:paraId="063C93C2" w14:textId="2B2E989D" w:rsidR="00755F02" w:rsidRPr="007B38F8" w:rsidRDefault="00755F02" w:rsidP="00B320F2">
      <w:pPr>
        <w:keepNext/>
        <w:spacing w:line="240" w:lineRule="auto"/>
        <w:rPr>
          <w:rFonts w:ascii="Arial" w:hAnsi="Arial" w:cs="Arial"/>
          <w:b/>
          <w:bCs/>
          <w:color w:val="000000"/>
          <w:sz w:val="20"/>
        </w:rPr>
      </w:pPr>
    </w:p>
    <w:p w14:paraId="35A198CD" w14:textId="26A04A2A" w:rsidR="00755F02" w:rsidRPr="007B38F8" w:rsidRDefault="00755F02" w:rsidP="00B320F2">
      <w:pPr>
        <w:keepNext/>
        <w:spacing w:line="240" w:lineRule="auto"/>
        <w:rPr>
          <w:rFonts w:ascii="Arial" w:hAnsi="Arial" w:cs="Arial"/>
          <w:b/>
          <w:bCs/>
          <w:color w:val="000000"/>
          <w:sz w:val="20"/>
        </w:rPr>
      </w:pPr>
    </w:p>
    <w:p w14:paraId="6E49E8E6" w14:textId="3EA8ACC6" w:rsidR="00755F02" w:rsidRPr="007B38F8" w:rsidRDefault="00755F02" w:rsidP="00B320F2">
      <w:pPr>
        <w:keepNext/>
        <w:spacing w:line="240" w:lineRule="auto"/>
        <w:rPr>
          <w:rFonts w:ascii="Arial" w:hAnsi="Arial" w:cs="Arial"/>
          <w:b/>
          <w:bCs/>
          <w:color w:val="000000"/>
          <w:sz w:val="20"/>
        </w:rPr>
      </w:pPr>
    </w:p>
    <w:p w14:paraId="67F8F3D4" w14:textId="77777777" w:rsidR="00755F02" w:rsidRPr="007B38F8" w:rsidRDefault="00755F02" w:rsidP="00B320F2">
      <w:pPr>
        <w:keepNext/>
        <w:spacing w:line="240" w:lineRule="auto"/>
        <w:rPr>
          <w:rFonts w:ascii="Arial" w:hAnsi="Arial" w:cs="Arial"/>
          <w:b/>
          <w:bCs/>
          <w:color w:val="000000"/>
          <w:sz w:val="20"/>
        </w:rPr>
      </w:pPr>
    </w:p>
    <w:p w14:paraId="69784021" w14:textId="3C23C920" w:rsidR="00D55A95" w:rsidRPr="007B38F8" w:rsidRDefault="00D55A95" w:rsidP="00B320F2">
      <w:pPr>
        <w:keepNext/>
        <w:spacing w:line="240" w:lineRule="auto"/>
        <w:rPr>
          <w:rFonts w:ascii="Arial" w:hAnsi="Arial" w:cs="Arial"/>
          <w:b/>
          <w:bCs/>
          <w:color w:val="000000"/>
          <w:sz w:val="20"/>
        </w:rPr>
      </w:pPr>
    </w:p>
    <w:p w14:paraId="43E7AC43" w14:textId="77777777" w:rsidR="00D55A95" w:rsidRPr="007B38F8" w:rsidRDefault="00D55A95" w:rsidP="00B320F2">
      <w:pPr>
        <w:keepNext/>
        <w:spacing w:line="240" w:lineRule="auto"/>
        <w:rPr>
          <w:rFonts w:ascii="Arial" w:hAnsi="Arial" w:cs="Arial"/>
          <w:b/>
          <w:bCs/>
          <w:color w:val="000000"/>
          <w:sz w:val="20"/>
        </w:rPr>
      </w:pPr>
    </w:p>
    <w:p w14:paraId="688C38EF" w14:textId="7453F387" w:rsidR="00A4567F" w:rsidRPr="007B38F8" w:rsidRDefault="00A4567F" w:rsidP="00B320F2">
      <w:pPr>
        <w:keepNext/>
        <w:spacing w:line="240" w:lineRule="auto"/>
        <w:rPr>
          <w:rFonts w:ascii="Arial" w:hAnsi="Arial" w:cs="Arial"/>
          <w:b/>
          <w:bCs/>
          <w:color w:val="000000"/>
          <w:sz w:val="20"/>
        </w:rPr>
      </w:pPr>
    </w:p>
    <w:p w14:paraId="517C3CCD" w14:textId="77777777" w:rsidR="007E2A40" w:rsidRPr="007B38F8" w:rsidRDefault="007E2A40" w:rsidP="00B320F2">
      <w:pPr>
        <w:keepNext/>
        <w:spacing w:line="240" w:lineRule="auto"/>
        <w:rPr>
          <w:rFonts w:ascii="Arial" w:hAnsi="Arial" w:cs="Arial"/>
          <w:b/>
          <w:bCs/>
          <w:color w:val="000000"/>
          <w:sz w:val="20"/>
        </w:rPr>
      </w:pPr>
    </w:p>
    <w:p w14:paraId="26356F19" w14:textId="77777777" w:rsidR="007E2A40" w:rsidRPr="007B38F8" w:rsidRDefault="007E2A40" w:rsidP="00B320F2">
      <w:pPr>
        <w:keepNext/>
        <w:spacing w:line="240" w:lineRule="auto"/>
        <w:rPr>
          <w:rFonts w:ascii="Arial" w:hAnsi="Arial" w:cs="Arial"/>
          <w:b/>
          <w:bCs/>
          <w:color w:val="000000"/>
          <w:sz w:val="20"/>
        </w:rPr>
      </w:pPr>
    </w:p>
    <w:p w14:paraId="6AF3D7C3" w14:textId="77777777" w:rsidR="00B620AF" w:rsidRPr="007B38F8"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конец формы</w:t>
      </w:r>
    </w:p>
    <w:p w14:paraId="5EED0FAF" w14:textId="77777777" w:rsidR="00825D92" w:rsidRPr="007B38F8" w:rsidRDefault="00825D92" w:rsidP="002955C4">
      <w:pPr>
        <w:tabs>
          <w:tab w:val="num" w:pos="1560"/>
        </w:tabs>
        <w:spacing w:line="276" w:lineRule="auto"/>
        <w:ind w:firstLine="0"/>
        <w:rPr>
          <w:rFonts w:ascii="Arial" w:hAnsi="Arial" w:cs="Arial"/>
          <w:b/>
          <w:sz w:val="20"/>
        </w:rPr>
      </w:pPr>
      <w:bookmarkStart w:id="31" w:name="_Ref70131640"/>
      <w:bookmarkStart w:id="32" w:name="_Toc77970259"/>
      <w:bookmarkStart w:id="33" w:name="_Toc90385118"/>
      <w:bookmarkStart w:id="34" w:name="_Ref63957390"/>
      <w:bookmarkStart w:id="35" w:name="_Toc64719476"/>
      <w:bookmarkStart w:id="36" w:name="_Toc69112532"/>
    </w:p>
    <w:p w14:paraId="26CFB10D" w14:textId="77777777" w:rsidR="00F94794" w:rsidRPr="007B38F8" w:rsidRDefault="00F94794" w:rsidP="00F94794">
      <w:pPr>
        <w:pStyle w:val="a4"/>
        <w:numPr>
          <w:ilvl w:val="0"/>
          <w:numId w:val="0"/>
        </w:numPr>
        <w:spacing w:line="276" w:lineRule="auto"/>
        <w:rPr>
          <w:rFonts w:ascii="Arial" w:hAnsi="Arial" w:cs="Arial"/>
          <w:b/>
          <w:sz w:val="20"/>
        </w:rPr>
      </w:pPr>
      <w:r w:rsidRPr="007B38F8">
        <w:rPr>
          <w:rFonts w:ascii="Arial" w:hAnsi="Arial" w:cs="Arial"/>
          <w:b/>
          <w:sz w:val="20"/>
        </w:rPr>
        <w:lastRenderedPageBreak/>
        <w:t>Инструкции по заполнению</w:t>
      </w:r>
    </w:p>
    <w:p w14:paraId="08C7F6B9" w14:textId="77777777" w:rsidR="00F94794" w:rsidRPr="007B38F8" w:rsidRDefault="00F94794" w:rsidP="007178C9">
      <w:pPr>
        <w:pStyle w:val="a5"/>
        <w:numPr>
          <w:ilvl w:val="0"/>
          <w:numId w:val="47"/>
        </w:numPr>
        <w:spacing w:line="276" w:lineRule="auto"/>
        <w:rPr>
          <w:rFonts w:ascii="Arial" w:hAnsi="Arial" w:cs="Arial"/>
          <w:sz w:val="20"/>
        </w:rPr>
      </w:pPr>
      <w:r w:rsidRPr="007B38F8">
        <w:rPr>
          <w:rFonts w:ascii="Arial" w:hAnsi="Arial" w:cs="Arial"/>
          <w:sz w:val="20"/>
        </w:rPr>
        <w:t>Участник указывает свое фирменное наименование (в т.ч. организационно-правовую форму).</w:t>
      </w:r>
    </w:p>
    <w:p w14:paraId="7A50D71E" w14:textId="30B784C4" w:rsidR="00F94794" w:rsidRPr="007B38F8" w:rsidRDefault="00F94794" w:rsidP="007178C9">
      <w:pPr>
        <w:pStyle w:val="a5"/>
        <w:numPr>
          <w:ilvl w:val="0"/>
          <w:numId w:val="47"/>
        </w:numPr>
        <w:spacing w:line="276" w:lineRule="auto"/>
        <w:rPr>
          <w:rFonts w:ascii="Arial" w:hAnsi="Arial" w:cs="Arial"/>
          <w:b/>
          <w:sz w:val="20"/>
        </w:rPr>
      </w:pPr>
      <w:r w:rsidRPr="007B38F8">
        <w:rPr>
          <w:rFonts w:ascii="Arial" w:hAnsi="Arial" w:cs="Arial"/>
          <w:sz w:val="20"/>
        </w:rPr>
        <w:t xml:space="preserve">Данная форма заполняется как в случае наличия у Участника требований или предложений по изменению проекта Договора, так и в случае отсутствия таких требований или предложений; в последнем случае в таблицах приводятся слова </w:t>
      </w:r>
      <w:r w:rsidRPr="007B38F8">
        <w:rPr>
          <w:rFonts w:ascii="Arial" w:hAnsi="Arial" w:cs="Arial"/>
          <w:b/>
          <w:sz w:val="20"/>
        </w:rPr>
        <w:t xml:space="preserve">«Согласны с предложенным проектом Договора». </w:t>
      </w:r>
    </w:p>
    <w:p w14:paraId="0A5997C8" w14:textId="4FCF5AA8" w:rsidR="00F94794" w:rsidRPr="007B38F8" w:rsidRDefault="00F94794" w:rsidP="007178C9">
      <w:pPr>
        <w:pStyle w:val="a5"/>
        <w:numPr>
          <w:ilvl w:val="3"/>
          <w:numId w:val="47"/>
        </w:numPr>
        <w:spacing w:line="276" w:lineRule="auto"/>
        <w:ind w:left="709" w:hanging="283"/>
        <w:rPr>
          <w:rFonts w:ascii="Arial" w:hAnsi="Arial" w:cs="Arial"/>
          <w:sz w:val="20"/>
        </w:rPr>
      </w:pPr>
      <w:r w:rsidRPr="007B38F8">
        <w:rPr>
          <w:rFonts w:ascii="Arial" w:hAnsi="Arial" w:cs="Arial"/>
          <w:sz w:val="20"/>
        </w:rPr>
        <w:t xml:space="preserve">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w:t>
      </w:r>
      <w:r w:rsidR="00755F02" w:rsidRPr="007B38F8">
        <w:rPr>
          <w:rFonts w:ascii="Arial" w:hAnsi="Arial" w:cs="Arial"/>
          <w:sz w:val="20"/>
        </w:rPr>
        <w:t>Участник обязательно заполняет столбец «Обязательное обоснование»</w:t>
      </w:r>
      <w:r w:rsidRPr="007B38F8">
        <w:rPr>
          <w:rFonts w:ascii="Arial" w:hAnsi="Arial" w:cs="Arial"/>
          <w:sz w:val="20"/>
        </w:rPr>
        <w:t>.</w:t>
      </w:r>
      <w:r w:rsidR="00755F02" w:rsidRPr="007B38F8">
        <w:rPr>
          <w:rFonts w:ascii="Arial" w:hAnsi="Arial" w:cs="Arial"/>
          <w:sz w:val="20"/>
        </w:rPr>
        <w:t xml:space="preserve"> Отсутствие обоснования к соответствующему предложению Участника по изменению Договора дает право Заказчику не принимать его во внимание.</w:t>
      </w:r>
    </w:p>
    <w:p w14:paraId="2A208D21" w14:textId="77777777" w:rsidR="00F94794" w:rsidRPr="007B38F8" w:rsidRDefault="00F94794" w:rsidP="007178C9">
      <w:pPr>
        <w:pStyle w:val="a5"/>
        <w:numPr>
          <w:ilvl w:val="0"/>
          <w:numId w:val="47"/>
        </w:numPr>
        <w:spacing w:line="276" w:lineRule="auto"/>
        <w:rPr>
          <w:rFonts w:ascii="Arial" w:hAnsi="Arial" w:cs="Arial"/>
          <w:sz w:val="20"/>
        </w:rPr>
      </w:pPr>
      <w:r w:rsidRPr="007B38F8">
        <w:rPr>
          <w:rFonts w:ascii="Arial" w:hAnsi="Arial" w:cs="Arial"/>
          <w:sz w:val="20"/>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14:paraId="3DD2EAAE" w14:textId="77777777" w:rsidR="00F94794" w:rsidRPr="007B38F8" w:rsidRDefault="00F94794" w:rsidP="007178C9">
      <w:pPr>
        <w:pStyle w:val="a5"/>
        <w:numPr>
          <w:ilvl w:val="0"/>
          <w:numId w:val="47"/>
        </w:numPr>
        <w:spacing w:line="276" w:lineRule="auto"/>
        <w:rPr>
          <w:rFonts w:ascii="Arial" w:hAnsi="Arial" w:cs="Arial"/>
          <w:sz w:val="20"/>
        </w:rPr>
      </w:pPr>
      <w:r w:rsidRPr="007B38F8">
        <w:rPr>
          <w:rFonts w:ascii="Arial" w:hAnsi="Arial" w:cs="Arial"/>
          <w:sz w:val="20"/>
        </w:rPr>
        <w:t>В любом случае Участник должен иметь в виду что:</w:t>
      </w:r>
    </w:p>
    <w:p w14:paraId="5F81D7D2" w14:textId="17ED9A07" w:rsidR="00F94794" w:rsidRPr="007B38F8" w:rsidRDefault="00E856E4" w:rsidP="007B38F8">
      <w:pPr>
        <w:pStyle w:val="a6"/>
        <w:numPr>
          <w:ilvl w:val="4"/>
          <w:numId w:val="68"/>
        </w:numPr>
        <w:spacing w:line="276" w:lineRule="auto"/>
        <w:ind w:left="709" w:firstLine="0"/>
        <w:rPr>
          <w:rFonts w:ascii="Arial" w:hAnsi="Arial" w:cs="Arial"/>
          <w:sz w:val="20"/>
        </w:rPr>
      </w:pPr>
      <w:r w:rsidRPr="007B38F8">
        <w:rPr>
          <w:rFonts w:ascii="Arial" w:hAnsi="Arial" w:cs="Arial"/>
          <w:sz w:val="20"/>
        </w:rPr>
        <w:t>-</w:t>
      </w:r>
      <w:r w:rsidR="00F94794" w:rsidRPr="007B38F8">
        <w:rPr>
          <w:rFonts w:ascii="Arial" w:hAnsi="Arial" w:cs="Arial"/>
          <w:sz w:val="20"/>
        </w:rPr>
        <w:t>если какое-либо из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14:paraId="13417F7D" w14:textId="6E6E3199" w:rsidR="00F94794" w:rsidRPr="007B38F8" w:rsidRDefault="00E856E4" w:rsidP="007B38F8">
      <w:pPr>
        <w:pStyle w:val="a6"/>
        <w:numPr>
          <w:ilvl w:val="4"/>
          <w:numId w:val="68"/>
        </w:numPr>
        <w:tabs>
          <w:tab w:val="left" w:pos="709"/>
        </w:tabs>
        <w:spacing w:line="276" w:lineRule="auto"/>
        <w:ind w:left="709" w:firstLine="0"/>
        <w:rPr>
          <w:rFonts w:ascii="Arial" w:hAnsi="Arial" w:cs="Arial"/>
          <w:sz w:val="20"/>
        </w:rPr>
      </w:pPr>
      <w:r w:rsidRPr="007B38F8">
        <w:rPr>
          <w:rFonts w:ascii="Arial" w:hAnsi="Arial" w:cs="Arial"/>
          <w:sz w:val="20"/>
        </w:rPr>
        <w:t>-</w:t>
      </w:r>
      <w:r w:rsidR="00F94794" w:rsidRPr="007B38F8">
        <w:rPr>
          <w:rFonts w:ascii="Arial" w:hAnsi="Arial" w:cs="Arial"/>
          <w:sz w:val="20"/>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14:paraId="52C49CF9" w14:textId="77777777" w:rsidR="00F94794" w:rsidRPr="007B38F8" w:rsidRDefault="00F94794" w:rsidP="00F94794">
      <w:pPr>
        <w:tabs>
          <w:tab w:val="left" w:pos="851"/>
        </w:tabs>
        <w:spacing w:line="240" w:lineRule="auto"/>
        <w:ind w:left="851" w:hanging="851"/>
        <w:rPr>
          <w:rFonts w:ascii="Arial" w:hAnsi="Arial" w:cs="Arial"/>
          <w:sz w:val="20"/>
        </w:rPr>
      </w:pPr>
    </w:p>
    <w:p w14:paraId="5BC6EFFF" w14:textId="77777777" w:rsidR="00F94794" w:rsidRPr="007B38F8" w:rsidRDefault="00F94794" w:rsidP="00F94794">
      <w:pPr>
        <w:tabs>
          <w:tab w:val="left" w:pos="851"/>
        </w:tabs>
        <w:spacing w:line="240" w:lineRule="auto"/>
        <w:ind w:left="851" w:hanging="851"/>
        <w:rPr>
          <w:rFonts w:ascii="Arial" w:hAnsi="Arial" w:cs="Arial"/>
          <w:sz w:val="20"/>
        </w:rPr>
      </w:pPr>
    </w:p>
    <w:p w14:paraId="79F1E6EB" w14:textId="77777777" w:rsidR="00F94794" w:rsidRPr="007B38F8" w:rsidRDefault="00F94794" w:rsidP="00F94794">
      <w:pPr>
        <w:tabs>
          <w:tab w:val="left" w:pos="851"/>
        </w:tabs>
        <w:spacing w:line="240" w:lineRule="auto"/>
        <w:ind w:left="851" w:hanging="851"/>
        <w:rPr>
          <w:rFonts w:ascii="Arial" w:hAnsi="Arial" w:cs="Arial"/>
          <w:sz w:val="20"/>
        </w:rPr>
      </w:pPr>
    </w:p>
    <w:p w14:paraId="78D36E38" w14:textId="77777777" w:rsidR="002955C4" w:rsidRPr="007B38F8" w:rsidRDefault="002955C4" w:rsidP="002955C4">
      <w:pPr>
        <w:spacing w:line="276" w:lineRule="auto"/>
        <w:ind w:left="567" w:hanging="709"/>
        <w:rPr>
          <w:rFonts w:ascii="Arial" w:hAnsi="Arial" w:cs="Arial"/>
          <w:snapToGrid/>
          <w:sz w:val="20"/>
        </w:rPr>
      </w:pPr>
    </w:p>
    <w:p w14:paraId="7B048C62" w14:textId="77777777" w:rsidR="00FF6AB5" w:rsidRPr="007B38F8" w:rsidRDefault="00FF6AB5" w:rsidP="00FF6AB5">
      <w:pPr>
        <w:rPr>
          <w:rFonts w:ascii="Arial" w:hAnsi="Arial" w:cs="Arial"/>
          <w:sz w:val="20"/>
        </w:rPr>
      </w:pPr>
    </w:p>
    <w:p w14:paraId="788A77F2" w14:textId="77777777" w:rsidR="00FF6AB5" w:rsidRPr="007B38F8" w:rsidRDefault="00FF6AB5" w:rsidP="00FF6AB5">
      <w:pPr>
        <w:rPr>
          <w:rFonts w:ascii="Arial" w:hAnsi="Arial" w:cs="Arial"/>
          <w:sz w:val="20"/>
        </w:rPr>
      </w:pPr>
    </w:p>
    <w:p w14:paraId="732871ED" w14:textId="77777777" w:rsidR="00FF6AB5" w:rsidRPr="007B38F8" w:rsidRDefault="00FF6AB5" w:rsidP="00FF6AB5">
      <w:pPr>
        <w:rPr>
          <w:rFonts w:ascii="Arial" w:hAnsi="Arial" w:cs="Arial"/>
          <w:sz w:val="20"/>
        </w:rPr>
      </w:pPr>
    </w:p>
    <w:p w14:paraId="71A78A67" w14:textId="77777777" w:rsidR="00FF6AB5" w:rsidRPr="007B38F8" w:rsidRDefault="00FF6AB5" w:rsidP="00FF6AB5">
      <w:pPr>
        <w:rPr>
          <w:rFonts w:ascii="Arial" w:hAnsi="Arial" w:cs="Arial"/>
          <w:sz w:val="20"/>
        </w:rPr>
      </w:pPr>
    </w:p>
    <w:p w14:paraId="4375949E" w14:textId="77777777" w:rsidR="00FF6AB5" w:rsidRPr="007B38F8" w:rsidRDefault="00FF6AB5" w:rsidP="00FF6AB5">
      <w:pPr>
        <w:rPr>
          <w:rFonts w:ascii="Arial" w:hAnsi="Arial" w:cs="Arial"/>
          <w:sz w:val="20"/>
        </w:rPr>
      </w:pPr>
    </w:p>
    <w:p w14:paraId="10D34D57" w14:textId="77777777" w:rsidR="00FF6AB5" w:rsidRPr="007B38F8" w:rsidRDefault="00FF6AB5" w:rsidP="00FF6AB5">
      <w:pPr>
        <w:rPr>
          <w:rFonts w:ascii="Arial" w:hAnsi="Arial" w:cs="Arial"/>
          <w:sz w:val="20"/>
        </w:rPr>
      </w:pPr>
    </w:p>
    <w:p w14:paraId="154AB137" w14:textId="77777777" w:rsidR="00FF6AB5" w:rsidRPr="007B38F8" w:rsidRDefault="00FF6AB5" w:rsidP="00FF6AB5">
      <w:pPr>
        <w:rPr>
          <w:rFonts w:ascii="Arial" w:hAnsi="Arial" w:cs="Arial"/>
          <w:sz w:val="20"/>
        </w:rPr>
      </w:pPr>
    </w:p>
    <w:p w14:paraId="6D7D3DB4" w14:textId="77777777" w:rsidR="00FF6AB5" w:rsidRPr="007B38F8" w:rsidRDefault="00FF6AB5" w:rsidP="00FF6AB5">
      <w:pPr>
        <w:rPr>
          <w:rFonts w:ascii="Arial" w:hAnsi="Arial" w:cs="Arial"/>
          <w:sz w:val="20"/>
        </w:rPr>
      </w:pPr>
    </w:p>
    <w:p w14:paraId="78B52177" w14:textId="77777777" w:rsidR="00FF6AB5" w:rsidRPr="007B38F8" w:rsidRDefault="00FF6AB5" w:rsidP="00FF6AB5">
      <w:pPr>
        <w:rPr>
          <w:rFonts w:ascii="Arial" w:hAnsi="Arial" w:cs="Arial"/>
          <w:sz w:val="20"/>
        </w:rPr>
      </w:pPr>
    </w:p>
    <w:p w14:paraId="57D1D4D4" w14:textId="77777777" w:rsidR="00FF6AB5" w:rsidRPr="007B38F8" w:rsidRDefault="00FF6AB5" w:rsidP="00FF6AB5">
      <w:pPr>
        <w:rPr>
          <w:rFonts w:ascii="Arial" w:hAnsi="Arial" w:cs="Arial"/>
          <w:sz w:val="20"/>
        </w:rPr>
      </w:pPr>
    </w:p>
    <w:p w14:paraId="27DEB9EF" w14:textId="77777777" w:rsidR="00FF6AB5" w:rsidRPr="007B38F8" w:rsidRDefault="00FF6AB5" w:rsidP="00FF6AB5">
      <w:pPr>
        <w:rPr>
          <w:rFonts w:ascii="Arial" w:hAnsi="Arial" w:cs="Arial"/>
          <w:sz w:val="20"/>
        </w:rPr>
      </w:pPr>
    </w:p>
    <w:p w14:paraId="268FD566" w14:textId="77777777" w:rsidR="00FF6AB5" w:rsidRPr="007B38F8" w:rsidRDefault="00FF6AB5" w:rsidP="00FF6AB5">
      <w:pPr>
        <w:rPr>
          <w:rFonts w:ascii="Arial" w:hAnsi="Arial" w:cs="Arial"/>
          <w:sz w:val="20"/>
        </w:rPr>
      </w:pPr>
    </w:p>
    <w:p w14:paraId="71CB62D9" w14:textId="379984BB" w:rsidR="00815364" w:rsidRPr="007B38F8" w:rsidRDefault="00815364" w:rsidP="00815364">
      <w:pPr>
        <w:tabs>
          <w:tab w:val="left" w:pos="851"/>
        </w:tabs>
        <w:spacing w:line="240" w:lineRule="auto"/>
        <w:ind w:left="851" w:hanging="851"/>
        <w:rPr>
          <w:rFonts w:ascii="Arial" w:hAnsi="Arial" w:cs="Arial"/>
          <w:snapToGrid/>
          <w:sz w:val="20"/>
        </w:rPr>
      </w:pPr>
    </w:p>
    <w:p w14:paraId="1785C371" w14:textId="19449610" w:rsidR="00E75F6E" w:rsidRPr="007B38F8" w:rsidRDefault="00E75F6E" w:rsidP="00815364">
      <w:pPr>
        <w:tabs>
          <w:tab w:val="left" w:pos="851"/>
        </w:tabs>
        <w:spacing w:line="240" w:lineRule="auto"/>
        <w:ind w:left="851" w:hanging="851"/>
        <w:rPr>
          <w:rFonts w:ascii="Arial" w:hAnsi="Arial" w:cs="Arial"/>
          <w:snapToGrid/>
          <w:sz w:val="20"/>
        </w:rPr>
      </w:pPr>
    </w:p>
    <w:p w14:paraId="773D9CAE" w14:textId="0A7BE3AC" w:rsidR="00E75F6E" w:rsidRPr="007B38F8" w:rsidRDefault="00E75F6E" w:rsidP="00815364">
      <w:pPr>
        <w:tabs>
          <w:tab w:val="left" w:pos="851"/>
        </w:tabs>
        <w:spacing w:line="240" w:lineRule="auto"/>
        <w:ind w:left="851" w:hanging="851"/>
        <w:rPr>
          <w:rFonts w:ascii="Arial" w:hAnsi="Arial" w:cs="Arial"/>
          <w:snapToGrid/>
          <w:sz w:val="20"/>
        </w:rPr>
      </w:pPr>
    </w:p>
    <w:p w14:paraId="4DDA0018" w14:textId="635FDECB" w:rsidR="00E75F6E" w:rsidRPr="007B38F8" w:rsidRDefault="00E75F6E" w:rsidP="00815364">
      <w:pPr>
        <w:tabs>
          <w:tab w:val="left" w:pos="851"/>
        </w:tabs>
        <w:spacing w:line="240" w:lineRule="auto"/>
        <w:ind w:left="851" w:hanging="851"/>
        <w:rPr>
          <w:rFonts w:ascii="Arial" w:hAnsi="Arial" w:cs="Arial"/>
          <w:snapToGrid/>
          <w:sz w:val="20"/>
        </w:rPr>
      </w:pPr>
    </w:p>
    <w:p w14:paraId="6FF2F207" w14:textId="2C230A8D" w:rsidR="00E75F6E" w:rsidRPr="007B38F8" w:rsidRDefault="00E75F6E" w:rsidP="00815364">
      <w:pPr>
        <w:tabs>
          <w:tab w:val="left" w:pos="851"/>
        </w:tabs>
        <w:spacing w:line="240" w:lineRule="auto"/>
        <w:ind w:left="851" w:hanging="851"/>
        <w:rPr>
          <w:rFonts w:ascii="Arial" w:hAnsi="Arial" w:cs="Arial"/>
          <w:snapToGrid/>
          <w:sz w:val="20"/>
        </w:rPr>
      </w:pPr>
    </w:p>
    <w:p w14:paraId="5758823C" w14:textId="6DE3DF18" w:rsidR="00E75F6E" w:rsidRPr="007B38F8" w:rsidRDefault="00E75F6E" w:rsidP="00815364">
      <w:pPr>
        <w:tabs>
          <w:tab w:val="left" w:pos="851"/>
        </w:tabs>
        <w:spacing w:line="240" w:lineRule="auto"/>
        <w:ind w:left="851" w:hanging="851"/>
        <w:rPr>
          <w:rFonts w:ascii="Arial" w:hAnsi="Arial" w:cs="Arial"/>
          <w:snapToGrid/>
          <w:sz w:val="20"/>
        </w:rPr>
      </w:pPr>
    </w:p>
    <w:p w14:paraId="59F29EEB" w14:textId="209DA5C9" w:rsidR="00E75F6E" w:rsidRPr="007B38F8" w:rsidRDefault="00E75F6E" w:rsidP="00815364">
      <w:pPr>
        <w:tabs>
          <w:tab w:val="left" w:pos="851"/>
        </w:tabs>
        <w:spacing w:line="240" w:lineRule="auto"/>
        <w:ind w:left="851" w:hanging="851"/>
        <w:rPr>
          <w:rFonts w:ascii="Arial" w:hAnsi="Arial" w:cs="Arial"/>
          <w:snapToGrid/>
          <w:sz w:val="20"/>
        </w:rPr>
      </w:pPr>
    </w:p>
    <w:p w14:paraId="5AEDCA9D" w14:textId="2F3C32B0" w:rsidR="00E75F6E" w:rsidRPr="007B38F8" w:rsidRDefault="00E75F6E" w:rsidP="00815364">
      <w:pPr>
        <w:tabs>
          <w:tab w:val="left" w:pos="851"/>
        </w:tabs>
        <w:spacing w:line="240" w:lineRule="auto"/>
        <w:ind w:left="851" w:hanging="851"/>
        <w:rPr>
          <w:rFonts w:ascii="Arial" w:hAnsi="Arial" w:cs="Arial"/>
          <w:snapToGrid/>
          <w:sz w:val="20"/>
        </w:rPr>
      </w:pPr>
    </w:p>
    <w:p w14:paraId="337145E2" w14:textId="760894B2" w:rsidR="00E75F6E" w:rsidRPr="007B38F8" w:rsidRDefault="00E75F6E" w:rsidP="00815364">
      <w:pPr>
        <w:tabs>
          <w:tab w:val="left" w:pos="851"/>
        </w:tabs>
        <w:spacing w:line="240" w:lineRule="auto"/>
        <w:ind w:left="851" w:hanging="851"/>
        <w:rPr>
          <w:rFonts w:ascii="Arial" w:hAnsi="Arial" w:cs="Arial"/>
          <w:snapToGrid/>
          <w:sz w:val="20"/>
        </w:rPr>
      </w:pPr>
    </w:p>
    <w:p w14:paraId="423D6E65" w14:textId="2195244B" w:rsidR="00E75F6E" w:rsidRPr="007B38F8" w:rsidRDefault="00E75F6E" w:rsidP="00815364">
      <w:pPr>
        <w:tabs>
          <w:tab w:val="left" w:pos="851"/>
        </w:tabs>
        <w:spacing w:line="240" w:lineRule="auto"/>
        <w:ind w:left="851" w:hanging="851"/>
        <w:rPr>
          <w:rFonts w:ascii="Arial" w:hAnsi="Arial" w:cs="Arial"/>
          <w:snapToGrid/>
          <w:sz w:val="20"/>
        </w:rPr>
      </w:pPr>
    </w:p>
    <w:p w14:paraId="719E1009" w14:textId="681CF9A8" w:rsidR="00E75F6E" w:rsidRPr="007B38F8" w:rsidRDefault="00E75F6E" w:rsidP="00815364">
      <w:pPr>
        <w:tabs>
          <w:tab w:val="left" w:pos="851"/>
        </w:tabs>
        <w:spacing w:line="240" w:lineRule="auto"/>
        <w:ind w:left="851" w:hanging="851"/>
        <w:rPr>
          <w:rFonts w:ascii="Arial" w:hAnsi="Arial" w:cs="Arial"/>
          <w:snapToGrid/>
          <w:sz w:val="20"/>
        </w:rPr>
      </w:pPr>
    </w:p>
    <w:p w14:paraId="3AA2878F" w14:textId="3A451B8F" w:rsidR="00E75F6E" w:rsidRPr="007B38F8" w:rsidRDefault="00E75F6E" w:rsidP="00815364">
      <w:pPr>
        <w:tabs>
          <w:tab w:val="left" w:pos="851"/>
        </w:tabs>
        <w:spacing w:line="240" w:lineRule="auto"/>
        <w:ind w:left="851" w:hanging="851"/>
        <w:rPr>
          <w:rFonts w:ascii="Arial" w:hAnsi="Arial" w:cs="Arial"/>
          <w:snapToGrid/>
          <w:sz w:val="20"/>
        </w:rPr>
      </w:pPr>
    </w:p>
    <w:p w14:paraId="083EFF57" w14:textId="1629C382" w:rsidR="00E75F6E" w:rsidRPr="007B38F8" w:rsidRDefault="00E75F6E" w:rsidP="00815364">
      <w:pPr>
        <w:tabs>
          <w:tab w:val="left" w:pos="851"/>
        </w:tabs>
        <w:spacing w:line="240" w:lineRule="auto"/>
        <w:ind w:left="851" w:hanging="851"/>
        <w:rPr>
          <w:rFonts w:ascii="Arial" w:hAnsi="Arial" w:cs="Arial"/>
          <w:snapToGrid/>
          <w:sz w:val="20"/>
        </w:rPr>
      </w:pPr>
    </w:p>
    <w:p w14:paraId="5B3E1848" w14:textId="77777777" w:rsidR="00E75F6E" w:rsidRPr="007B38F8" w:rsidRDefault="00E75F6E" w:rsidP="00815364">
      <w:pPr>
        <w:tabs>
          <w:tab w:val="left" w:pos="851"/>
        </w:tabs>
        <w:spacing w:line="240" w:lineRule="auto"/>
        <w:ind w:left="851" w:hanging="851"/>
        <w:rPr>
          <w:rFonts w:ascii="Arial" w:hAnsi="Arial" w:cs="Arial"/>
          <w:snapToGrid/>
          <w:sz w:val="20"/>
        </w:rPr>
      </w:pPr>
    </w:p>
    <w:bookmarkEnd w:id="31"/>
    <w:bookmarkEnd w:id="32"/>
    <w:bookmarkEnd w:id="33"/>
    <w:bookmarkEnd w:id="34"/>
    <w:bookmarkEnd w:id="35"/>
    <w:bookmarkEnd w:id="36"/>
    <w:p w14:paraId="201705F8" w14:textId="77777777" w:rsidR="00D639A9" w:rsidRPr="007B38F8" w:rsidRDefault="00D639A9" w:rsidP="00194387">
      <w:pPr>
        <w:tabs>
          <w:tab w:val="left" w:pos="851"/>
        </w:tabs>
        <w:spacing w:line="240" w:lineRule="auto"/>
        <w:ind w:left="851" w:hanging="851"/>
        <w:rPr>
          <w:rFonts w:ascii="Arial" w:hAnsi="Arial" w:cs="Arial"/>
          <w:sz w:val="20"/>
        </w:rPr>
      </w:pPr>
    </w:p>
    <w:p w14:paraId="2E4CC26D" w14:textId="6D62A7A3" w:rsidR="00D639A9" w:rsidRPr="007B38F8" w:rsidRDefault="00D639A9" w:rsidP="00194387">
      <w:pPr>
        <w:tabs>
          <w:tab w:val="left" w:pos="851"/>
        </w:tabs>
        <w:spacing w:line="240" w:lineRule="auto"/>
        <w:ind w:left="851" w:hanging="851"/>
        <w:rPr>
          <w:rFonts w:ascii="Arial" w:hAnsi="Arial" w:cs="Arial"/>
          <w:sz w:val="20"/>
        </w:rPr>
      </w:pPr>
    </w:p>
    <w:p w14:paraId="6C31CB48" w14:textId="77777777" w:rsidR="002558CA" w:rsidRPr="007B38F8" w:rsidRDefault="002558CA" w:rsidP="002558CA">
      <w:pPr>
        <w:pStyle w:val="21"/>
        <w:numPr>
          <w:ilvl w:val="0"/>
          <w:numId w:val="0"/>
        </w:numPr>
        <w:spacing w:line="276" w:lineRule="auto"/>
        <w:rPr>
          <w:rFonts w:ascii="Arial" w:hAnsi="Arial" w:cs="Arial"/>
          <w:sz w:val="20"/>
        </w:rPr>
      </w:pPr>
      <w:bookmarkStart w:id="37" w:name="_Toc30085136"/>
    </w:p>
    <w:p w14:paraId="6368BF77" w14:textId="77777777" w:rsidR="002558CA" w:rsidRPr="007B38F8" w:rsidRDefault="002558CA" w:rsidP="002558CA">
      <w:pPr>
        <w:pStyle w:val="21"/>
        <w:numPr>
          <w:ilvl w:val="0"/>
          <w:numId w:val="0"/>
        </w:numPr>
        <w:spacing w:line="276" w:lineRule="auto"/>
        <w:rPr>
          <w:rFonts w:ascii="Arial" w:hAnsi="Arial" w:cs="Arial"/>
          <w:color w:val="000000"/>
          <w:sz w:val="20"/>
        </w:rPr>
      </w:pPr>
      <w:r w:rsidRPr="007B38F8">
        <w:rPr>
          <w:rFonts w:ascii="Arial" w:hAnsi="Arial" w:cs="Arial"/>
          <w:sz w:val="20"/>
        </w:rPr>
        <w:t>Форма 5. Справка о перечне и объемах выполнения аналогичных договоров</w:t>
      </w:r>
      <w:bookmarkEnd w:id="37"/>
      <w:r w:rsidRPr="007B38F8">
        <w:rPr>
          <w:rFonts w:ascii="Arial" w:hAnsi="Arial" w:cs="Arial"/>
          <w:sz w:val="20"/>
        </w:rPr>
        <w:t xml:space="preserve"> </w:t>
      </w:r>
    </w:p>
    <w:p w14:paraId="44863716" w14:textId="77777777" w:rsidR="002558CA" w:rsidRPr="007B38F8" w:rsidRDefault="002558CA" w:rsidP="002558CA">
      <w:pPr>
        <w:spacing w:line="276" w:lineRule="auto"/>
        <w:ind w:firstLine="0"/>
        <w:rPr>
          <w:rFonts w:ascii="Arial" w:hAnsi="Arial" w:cs="Arial"/>
          <w:color w:val="000000"/>
          <w:sz w:val="20"/>
        </w:rPr>
      </w:pPr>
    </w:p>
    <w:p w14:paraId="6BFC0E52" w14:textId="77777777" w:rsidR="002558CA" w:rsidRPr="007B38F8" w:rsidRDefault="002558CA" w:rsidP="002558CA">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начало формы</w:t>
      </w:r>
    </w:p>
    <w:p w14:paraId="3FBE5CFF" w14:textId="77777777" w:rsidR="002558CA" w:rsidRPr="007B38F8" w:rsidRDefault="002558CA" w:rsidP="002558CA">
      <w:pPr>
        <w:spacing w:line="276" w:lineRule="auto"/>
        <w:ind w:firstLine="0"/>
        <w:rPr>
          <w:rFonts w:ascii="Arial" w:hAnsi="Arial" w:cs="Arial"/>
          <w:color w:val="000000"/>
          <w:sz w:val="20"/>
        </w:rPr>
      </w:pPr>
    </w:p>
    <w:p w14:paraId="05026A32" w14:textId="77777777" w:rsidR="002558CA" w:rsidRPr="007B38F8" w:rsidRDefault="002558CA" w:rsidP="002558CA">
      <w:pPr>
        <w:spacing w:line="276" w:lineRule="auto"/>
        <w:ind w:firstLine="0"/>
        <w:rPr>
          <w:rFonts w:ascii="Arial" w:hAnsi="Arial" w:cs="Arial"/>
          <w:color w:val="000000"/>
          <w:sz w:val="20"/>
        </w:rPr>
      </w:pPr>
      <w:r w:rsidRPr="007B38F8">
        <w:rPr>
          <w:rFonts w:ascii="Arial" w:hAnsi="Arial" w:cs="Arial"/>
          <w:color w:val="000000"/>
          <w:sz w:val="20"/>
        </w:rPr>
        <w:t>Наименование: ______________________________________________________________________</w:t>
      </w:r>
    </w:p>
    <w:p w14:paraId="48B0C58C" w14:textId="77777777" w:rsidR="002558CA" w:rsidRPr="007B38F8" w:rsidRDefault="002558CA" w:rsidP="002558CA">
      <w:pPr>
        <w:spacing w:line="276" w:lineRule="auto"/>
        <w:ind w:firstLine="0"/>
        <w:jc w:val="left"/>
        <w:rPr>
          <w:rFonts w:ascii="Arial" w:hAnsi="Arial" w:cs="Arial"/>
          <w:color w:val="000000"/>
          <w:sz w:val="20"/>
        </w:rPr>
      </w:pPr>
    </w:p>
    <w:p w14:paraId="40976D57" w14:textId="77777777" w:rsidR="002558CA" w:rsidRPr="007B38F8" w:rsidRDefault="002558CA" w:rsidP="002558CA">
      <w:pPr>
        <w:spacing w:line="240" w:lineRule="auto"/>
        <w:ind w:firstLine="0"/>
        <w:jc w:val="left"/>
        <w:rPr>
          <w:rFonts w:ascii="Arial" w:hAnsi="Arial" w:cs="Arial"/>
          <w:sz w:val="20"/>
        </w:rPr>
      </w:pPr>
      <w:r w:rsidRPr="007B38F8">
        <w:rPr>
          <w:rFonts w:ascii="Arial" w:hAnsi="Arial" w:cs="Arial"/>
          <w:sz w:val="20"/>
        </w:rPr>
        <w:t>Приложение № ___ к письму о подаче оферты</w:t>
      </w:r>
      <w:r w:rsidRPr="007B38F8">
        <w:rPr>
          <w:rFonts w:ascii="Arial" w:hAnsi="Arial" w:cs="Arial"/>
          <w:sz w:val="20"/>
        </w:rPr>
        <w:br/>
        <w:t>от «____» _____________ г. №__________</w:t>
      </w:r>
    </w:p>
    <w:p w14:paraId="0C4A8883" w14:textId="77777777" w:rsidR="002558CA" w:rsidRPr="007B38F8" w:rsidRDefault="002558CA" w:rsidP="002558CA">
      <w:pPr>
        <w:spacing w:line="240" w:lineRule="auto"/>
        <w:rPr>
          <w:rFonts w:ascii="Arial" w:hAnsi="Arial" w:cs="Arial"/>
          <w:sz w:val="20"/>
        </w:rPr>
      </w:pPr>
    </w:p>
    <w:p w14:paraId="2263BE44" w14:textId="77777777" w:rsidR="002558CA" w:rsidRPr="007B38F8" w:rsidRDefault="002558CA" w:rsidP="002558CA">
      <w:pPr>
        <w:spacing w:line="276" w:lineRule="auto"/>
        <w:ind w:firstLine="0"/>
        <w:rPr>
          <w:rFonts w:ascii="Arial" w:hAnsi="Arial" w:cs="Arial"/>
          <w:color w:val="000000"/>
          <w:sz w:val="20"/>
        </w:rPr>
      </w:pPr>
    </w:p>
    <w:p w14:paraId="678704C7" w14:textId="77777777" w:rsidR="002558CA" w:rsidRPr="007B38F8" w:rsidRDefault="002558CA" w:rsidP="002558CA">
      <w:pPr>
        <w:spacing w:line="276" w:lineRule="auto"/>
        <w:rPr>
          <w:rFonts w:ascii="Arial" w:hAnsi="Arial" w:cs="Arial"/>
          <w:color w:val="000000"/>
          <w:sz w:val="20"/>
        </w:rPr>
      </w:pPr>
    </w:p>
    <w:p w14:paraId="41CF2A79" w14:textId="77777777" w:rsidR="002558CA" w:rsidRPr="007B38F8" w:rsidRDefault="002558CA" w:rsidP="002558CA">
      <w:pPr>
        <w:suppressAutoHyphens/>
        <w:spacing w:line="276" w:lineRule="auto"/>
        <w:ind w:firstLine="0"/>
        <w:jc w:val="center"/>
        <w:rPr>
          <w:rFonts w:ascii="Arial" w:hAnsi="Arial" w:cs="Arial"/>
          <w:b/>
          <w:sz w:val="20"/>
        </w:rPr>
      </w:pPr>
      <w:r w:rsidRPr="007B38F8">
        <w:rPr>
          <w:rFonts w:ascii="Arial" w:hAnsi="Arial" w:cs="Arial"/>
          <w:b/>
          <w:sz w:val="20"/>
        </w:rPr>
        <w:t>Справка о перечне и объемах выполнения аналогичных договоров</w:t>
      </w:r>
    </w:p>
    <w:p w14:paraId="439D382D" w14:textId="77777777" w:rsidR="002558CA" w:rsidRPr="007B38F8" w:rsidRDefault="002558CA" w:rsidP="002558CA">
      <w:pPr>
        <w:spacing w:line="276" w:lineRule="auto"/>
        <w:ind w:firstLine="0"/>
        <w:rPr>
          <w:rFonts w:ascii="Arial" w:hAnsi="Arial" w:cs="Arial"/>
          <w:color w:val="000000"/>
          <w:sz w:val="2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351"/>
        <w:gridCol w:w="1760"/>
        <w:gridCol w:w="2126"/>
        <w:gridCol w:w="1276"/>
        <w:gridCol w:w="1678"/>
      </w:tblGrid>
      <w:tr w:rsidR="002558CA" w:rsidRPr="007B38F8" w14:paraId="22E82658" w14:textId="77777777" w:rsidTr="00456C80">
        <w:trPr>
          <w:cantSplit/>
          <w:tblHeader/>
        </w:trPr>
        <w:tc>
          <w:tcPr>
            <w:tcW w:w="709" w:type="dxa"/>
          </w:tcPr>
          <w:p w14:paraId="0180F67C" w14:textId="77777777" w:rsidR="002558CA" w:rsidRPr="007B38F8" w:rsidRDefault="002558CA" w:rsidP="00456C80">
            <w:pPr>
              <w:pStyle w:val="af8"/>
              <w:spacing w:before="0" w:after="0" w:line="276" w:lineRule="auto"/>
              <w:rPr>
                <w:rFonts w:ascii="Arial" w:hAnsi="Arial" w:cs="Arial"/>
                <w:sz w:val="20"/>
              </w:rPr>
            </w:pPr>
            <w:r w:rsidRPr="007B38F8">
              <w:rPr>
                <w:rFonts w:ascii="Arial" w:hAnsi="Arial" w:cs="Arial"/>
                <w:sz w:val="20"/>
              </w:rPr>
              <w:t>№</w:t>
            </w:r>
          </w:p>
          <w:p w14:paraId="4B7CA83F" w14:textId="77777777" w:rsidR="002558CA" w:rsidRPr="007B38F8" w:rsidRDefault="002558CA" w:rsidP="00456C80">
            <w:pPr>
              <w:pStyle w:val="af8"/>
              <w:spacing w:before="0" w:after="0" w:line="276" w:lineRule="auto"/>
              <w:rPr>
                <w:rFonts w:ascii="Arial" w:hAnsi="Arial" w:cs="Arial"/>
                <w:sz w:val="20"/>
              </w:rPr>
            </w:pPr>
            <w:r w:rsidRPr="007B38F8">
              <w:rPr>
                <w:rFonts w:ascii="Arial" w:hAnsi="Arial" w:cs="Arial"/>
                <w:sz w:val="20"/>
              </w:rPr>
              <w:t>п/п</w:t>
            </w:r>
          </w:p>
        </w:tc>
        <w:tc>
          <w:tcPr>
            <w:tcW w:w="2351" w:type="dxa"/>
          </w:tcPr>
          <w:p w14:paraId="084F5162" w14:textId="77777777" w:rsidR="002558CA" w:rsidRPr="007B38F8" w:rsidRDefault="002558CA" w:rsidP="00456C80">
            <w:pPr>
              <w:pStyle w:val="af8"/>
              <w:spacing w:before="0" w:after="0"/>
              <w:rPr>
                <w:rFonts w:ascii="Arial" w:hAnsi="Arial" w:cs="Arial"/>
                <w:sz w:val="20"/>
              </w:rPr>
            </w:pPr>
            <w:r w:rsidRPr="007B38F8">
              <w:rPr>
                <w:rFonts w:ascii="Arial" w:hAnsi="Arial" w:cs="Arial"/>
                <w:sz w:val="20"/>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1760" w:type="dxa"/>
          </w:tcPr>
          <w:p w14:paraId="65F1C908" w14:textId="77777777" w:rsidR="002558CA" w:rsidRPr="007B38F8" w:rsidRDefault="002558CA" w:rsidP="00456C80">
            <w:pPr>
              <w:pStyle w:val="af8"/>
              <w:spacing w:before="0" w:after="0"/>
              <w:rPr>
                <w:rFonts w:ascii="Arial" w:hAnsi="Arial" w:cs="Arial"/>
                <w:sz w:val="20"/>
              </w:rPr>
            </w:pPr>
            <w:r w:rsidRPr="007B38F8">
              <w:rPr>
                <w:rFonts w:ascii="Arial" w:hAnsi="Arial" w:cs="Arial"/>
                <w:sz w:val="20"/>
              </w:rPr>
              <w:t xml:space="preserve">Заказчик </w:t>
            </w:r>
            <w:r w:rsidRPr="007B38F8">
              <w:rPr>
                <w:rFonts w:ascii="Arial" w:hAnsi="Arial" w:cs="Arial"/>
                <w:sz w:val="20"/>
              </w:rPr>
              <w:br/>
              <w:t>(наименование адрес, контактное лицо с указанием должности, контактные телефоны)</w:t>
            </w:r>
          </w:p>
        </w:tc>
        <w:tc>
          <w:tcPr>
            <w:tcW w:w="2126" w:type="dxa"/>
          </w:tcPr>
          <w:p w14:paraId="07BA2D19" w14:textId="77777777" w:rsidR="002558CA" w:rsidRPr="007B38F8" w:rsidRDefault="002558CA" w:rsidP="00456C80">
            <w:pPr>
              <w:pStyle w:val="af8"/>
              <w:spacing w:before="0" w:after="0"/>
              <w:rPr>
                <w:rFonts w:ascii="Arial" w:hAnsi="Arial" w:cs="Arial"/>
                <w:sz w:val="20"/>
              </w:rPr>
            </w:pPr>
            <w:r w:rsidRPr="007B38F8">
              <w:rPr>
                <w:rFonts w:ascii="Arial" w:hAnsi="Arial" w:cs="Arial"/>
                <w:sz w:val="20"/>
              </w:rPr>
              <w:t>Описание договора</w:t>
            </w:r>
            <w:r w:rsidRPr="007B38F8">
              <w:rPr>
                <w:rFonts w:ascii="Arial" w:hAnsi="Arial" w:cs="Arial"/>
                <w:sz w:val="20"/>
              </w:rPr>
              <w:br/>
              <w:t>(объем и состав выполнение работ, описание основных условий договора)</w:t>
            </w:r>
          </w:p>
        </w:tc>
        <w:tc>
          <w:tcPr>
            <w:tcW w:w="1276" w:type="dxa"/>
          </w:tcPr>
          <w:p w14:paraId="0C60CEDC" w14:textId="77777777" w:rsidR="002558CA" w:rsidRPr="007B38F8" w:rsidRDefault="002558CA" w:rsidP="00456C80">
            <w:pPr>
              <w:pStyle w:val="af8"/>
              <w:spacing w:before="0" w:after="0"/>
              <w:rPr>
                <w:rFonts w:ascii="Arial" w:hAnsi="Arial" w:cs="Arial"/>
                <w:sz w:val="20"/>
              </w:rPr>
            </w:pPr>
            <w:r w:rsidRPr="007B38F8">
              <w:rPr>
                <w:rFonts w:ascii="Arial" w:hAnsi="Arial" w:cs="Arial"/>
                <w:sz w:val="20"/>
              </w:rPr>
              <w:t>Сумма договора (рублей)</w:t>
            </w:r>
          </w:p>
        </w:tc>
        <w:tc>
          <w:tcPr>
            <w:tcW w:w="1678" w:type="dxa"/>
          </w:tcPr>
          <w:p w14:paraId="78EC78ED" w14:textId="77777777" w:rsidR="002558CA" w:rsidRPr="007B38F8" w:rsidRDefault="002558CA" w:rsidP="00456C80">
            <w:pPr>
              <w:pStyle w:val="af8"/>
              <w:spacing w:before="0" w:after="0"/>
              <w:rPr>
                <w:rFonts w:ascii="Arial" w:hAnsi="Arial" w:cs="Arial"/>
                <w:sz w:val="20"/>
              </w:rPr>
            </w:pPr>
            <w:r w:rsidRPr="007B38F8">
              <w:rPr>
                <w:rFonts w:ascii="Arial" w:hAnsi="Arial" w:cs="Arial"/>
                <w:sz w:val="20"/>
              </w:rPr>
              <w:t>Сведения о рекламациях по перечисленным договорам</w:t>
            </w:r>
          </w:p>
        </w:tc>
      </w:tr>
      <w:tr w:rsidR="002558CA" w:rsidRPr="007B38F8" w14:paraId="0A1240AB" w14:textId="77777777" w:rsidTr="00456C80">
        <w:trPr>
          <w:cantSplit/>
        </w:trPr>
        <w:tc>
          <w:tcPr>
            <w:tcW w:w="709" w:type="dxa"/>
          </w:tcPr>
          <w:p w14:paraId="3F13B664" w14:textId="77777777" w:rsidR="002558CA" w:rsidRPr="007B38F8" w:rsidRDefault="002558CA" w:rsidP="00456C80">
            <w:pPr>
              <w:numPr>
                <w:ilvl w:val="0"/>
                <w:numId w:val="5"/>
              </w:numPr>
              <w:spacing w:line="276" w:lineRule="auto"/>
              <w:rPr>
                <w:rFonts w:ascii="Arial" w:hAnsi="Arial" w:cs="Arial"/>
                <w:sz w:val="20"/>
              </w:rPr>
            </w:pPr>
          </w:p>
        </w:tc>
        <w:tc>
          <w:tcPr>
            <w:tcW w:w="2351" w:type="dxa"/>
          </w:tcPr>
          <w:p w14:paraId="7248EB8C" w14:textId="77777777" w:rsidR="002558CA" w:rsidRPr="007B38F8" w:rsidRDefault="002558CA" w:rsidP="00456C80">
            <w:pPr>
              <w:pStyle w:val="afb"/>
              <w:spacing w:before="0" w:after="0" w:line="276" w:lineRule="auto"/>
              <w:rPr>
                <w:rFonts w:ascii="Arial" w:hAnsi="Arial" w:cs="Arial"/>
                <w:sz w:val="20"/>
              </w:rPr>
            </w:pPr>
          </w:p>
        </w:tc>
        <w:tc>
          <w:tcPr>
            <w:tcW w:w="1760" w:type="dxa"/>
          </w:tcPr>
          <w:p w14:paraId="7281562A" w14:textId="77777777" w:rsidR="002558CA" w:rsidRPr="007B38F8" w:rsidRDefault="002558CA" w:rsidP="00456C80">
            <w:pPr>
              <w:pStyle w:val="afb"/>
              <w:spacing w:before="0" w:after="0" w:line="276" w:lineRule="auto"/>
              <w:rPr>
                <w:rFonts w:ascii="Arial" w:hAnsi="Arial" w:cs="Arial"/>
                <w:sz w:val="20"/>
              </w:rPr>
            </w:pPr>
          </w:p>
        </w:tc>
        <w:tc>
          <w:tcPr>
            <w:tcW w:w="2126" w:type="dxa"/>
          </w:tcPr>
          <w:p w14:paraId="66D37048" w14:textId="77777777" w:rsidR="002558CA" w:rsidRPr="007B38F8" w:rsidRDefault="002558CA" w:rsidP="00456C80">
            <w:pPr>
              <w:pStyle w:val="afb"/>
              <w:spacing w:before="0" w:after="0" w:line="276" w:lineRule="auto"/>
              <w:rPr>
                <w:rFonts w:ascii="Arial" w:hAnsi="Arial" w:cs="Arial"/>
                <w:sz w:val="20"/>
              </w:rPr>
            </w:pPr>
          </w:p>
        </w:tc>
        <w:tc>
          <w:tcPr>
            <w:tcW w:w="1276" w:type="dxa"/>
          </w:tcPr>
          <w:p w14:paraId="58877111"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5F097D21" w14:textId="77777777" w:rsidR="002558CA" w:rsidRPr="007B38F8" w:rsidRDefault="002558CA" w:rsidP="00456C80">
            <w:pPr>
              <w:pStyle w:val="afb"/>
              <w:spacing w:before="0" w:after="0" w:line="276" w:lineRule="auto"/>
              <w:rPr>
                <w:rFonts w:ascii="Arial" w:hAnsi="Arial" w:cs="Arial"/>
                <w:sz w:val="20"/>
              </w:rPr>
            </w:pPr>
          </w:p>
        </w:tc>
      </w:tr>
      <w:tr w:rsidR="002558CA" w:rsidRPr="007B38F8" w14:paraId="04098005" w14:textId="77777777" w:rsidTr="00456C80">
        <w:trPr>
          <w:cantSplit/>
        </w:trPr>
        <w:tc>
          <w:tcPr>
            <w:tcW w:w="709" w:type="dxa"/>
          </w:tcPr>
          <w:p w14:paraId="7947A640" w14:textId="77777777" w:rsidR="002558CA" w:rsidRPr="007B38F8" w:rsidRDefault="002558CA" w:rsidP="00456C80">
            <w:pPr>
              <w:numPr>
                <w:ilvl w:val="0"/>
                <w:numId w:val="5"/>
              </w:numPr>
              <w:spacing w:line="276" w:lineRule="auto"/>
              <w:rPr>
                <w:rFonts w:ascii="Arial" w:hAnsi="Arial" w:cs="Arial"/>
                <w:sz w:val="20"/>
              </w:rPr>
            </w:pPr>
          </w:p>
        </w:tc>
        <w:tc>
          <w:tcPr>
            <w:tcW w:w="2351" w:type="dxa"/>
          </w:tcPr>
          <w:p w14:paraId="4CC1E60D" w14:textId="77777777" w:rsidR="002558CA" w:rsidRPr="007B38F8" w:rsidRDefault="002558CA" w:rsidP="00456C80">
            <w:pPr>
              <w:pStyle w:val="afb"/>
              <w:spacing w:before="0" w:after="0" w:line="276" w:lineRule="auto"/>
              <w:rPr>
                <w:rFonts w:ascii="Arial" w:hAnsi="Arial" w:cs="Arial"/>
                <w:sz w:val="20"/>
              </w:rPr>
            </w:pPr>
          </w:p>
        </w:tc>
        <w:tc>
          <w:tcPr>
            <w:tcW w:w="1760" w:type="dxa"/>
          </w:tcPr>
          <w:p w14:paraId="45A363DA" w14:textId="77777777" w:rsidR="002558CA" w:rsidRPr="007B38F8" w:rsidRDefault="002558CA" w:rsidP="00456C80">
            <w:pPr>
              <w:pStyle w:val="afb"/>
              <w:spacing w:before="0" w:after="0" w:line="276" w:lineRule="auto"/>
              <w:rPr>
                <w:rFonts w:ascii="Arial" w:hAnsi="Arial" w:cs="Arial"/>
                <w:sz w:val="20"/>
              </w:rPr>
            </w:pPr>
          </w:p>
        </w:tc>
        <w:tc>
          <w:tcPr>
            <w:tcW w:w="2126" w:type="dxa"/>
          </w:tcPr>
          <w:p w14:paraId="283A87F3" w14:textId="77777777" w:rsidR="002558CA" w:rsidRPr="007B38F8" w:rsidRDefault="002558CA" w:rsidP="00456C80">
            <w:pPr>
              <w:pStyle w:val="afb"/>
              <w:spacing w:before="0" w:after="0" w:line="276" w:lineRule="auto"/>
              <w:rPr>
                <w:rFonts w:ascii="Arial" w:hAnsi="Arial" w:cs="Arial"/>
                <w:sz w:val="20"/>
              </w:rPr>
            </w:pPr>
          </w:p>
        </w:tc>
        <w:tc>
          <w:tcPr>
            <w:tcW w:w="1276" w:type="dxa"/>
          </w:tcPr>
          <w:p w14:paraId="687E4260"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4EC5598E" w14:textId="77777777" w:rsidR="002558CA" w:rsidRPr="007B38F8" w:rsidRDefault="002558CA" w:rsidP="00456C80">
            <w:pPr>
              <w:pStyle w:val="afb"/>
              <w:spacing w:before="0" w:after="0" w:line="276" w:lineRule="auto"/>
              <w:rPr>
                <w:rFonts w:ascii="Arial" w:hAnsi="Arial" w:cs="Arial"/>
                <w:sz w:val="20"/>
              </w:rPr>
            </w:pPr>
          </w:p>
        </w:tc>
      </w:tr>
      <w:tr w:rsidR="002558CA" w:rsidRPr="007B38F8" w14:paraId="5439D4DF" w14:textId="77777777" w:rsidTr="00456C80">
        <w:trPr>
          <w:cantSplit/>
        </w:trPr>
        <w:tc>
          <w:tcPr>
            <w:tcW w:w="709" w:type="dxa"/>
          </w:tcPr>
          <w:p w14:paraId="7B80F4B6" w14:textId="77777777" w:rsidR="002558CA" w:rsidRPr="007B38F8" w:rsidRDefault="002558CA" w:rsidP="00456C80">
            <w:pPr>
              <w:spacing w:line="276" w:lineRule="auto"/>
              <w:ind w:firstLine="0"/>
              <w:rPr>
                <w:rFonts w:ascii="Arial" w:hAnsi="Arial" w:cs="Arial"/>
                <w:sz w:val="20"/>
              </w:rPr>
            </w:pPr>
            <w:r w:rsidRPr="007B38F8">
              <w:rPr>
                <w:rFonts w:ascii="Arial" w:hAnsi="Arial" w:cs="Arial"/>
                <w:sz w:val="20"/>
              </w:rPr>
              <w:t>…</w:t>
            </w:r>
          </w:p>
        </w:tc>
        <w:tc>
          <w:tcPr>
            <w:tcW w:w="2351" w:type="dxa"/>
          </w:tcPr>
          <w:p w14:paraId="1D38F377" w14:textId="77777777" w:rsidR="002558CA" w:rsidRPr="007B38F8" w:rsidRDefault="002558CA" w:rsidP="00456C80">
            <w:pPr>
              <w:pStyle w:val="afb"/>
              <w:spacing w:before="0" w:after="0" w:line="276" w:lineRule="auto"/>
              <w:rPr>
                <w:rFonts w:ascii="Arial" w:hAnsi="Arial" w:cs="Arial"/>
                <w:sz w:val="20"/>
              </w:rPr>
            </w:pPr>
          </w:p>
        </w:tc>
        <w:tc>
          <w:tcPr>
            <w:tcW w:w="1760" w:type="dxa"/>
          </w:tcPr>
          <w:p w14:paraId="2CE0CDC2" w14:textId="77777777" w:rsidR="002558CA" w:rsidRPr="007B38F8" w:rsidRDefault="002558CA" w:rsidP="00456C80">
            <w:pPr>
              <w:pStyle w:val="afb"/>
              <w:spacing w:before="0" w:after="0" w:line="276" w:lineRule="auto"/>
              <w:rPr>
                <w:rFonts w:ascii="Arial" w:hAnsi="Arial" w:cs="Arial"/>
                <w:sz w:val="20"/>
              </w:rPr>
            </w:pPr>
          </w:p>
        </w:tc>
        <w:tc>
          <w:tcPr>
            <w:tcW w:w="2126" w:type="dxa"/>
          </w:tcPr>
          <w:p w14:paraId="474267CA" w14:textId="77777777" w:rsidR="002558CA" w:rsidRPr="007B38F8" w:rsidRDefault="002558CA" w:rsidP="00456C80">
            <w:pPr>
              <w:pStyle w:val="afb"/>
              <w:spacing w:before="0" w:after="0" w:line="276" w:lineRule="auto"/>
              <w:rPr>
                <w:rFonts w:ascii="Arial" w:hAnsi="Arial" w:cs="Arial"/>
                <w:sz w:val="20"/>
              </w:rPr>
            </w:pPr>
          </w:p>
        </w:tc>
        <w:tc>
          <w:tcPr>
            <w:tcW w:w="1276" w:type="dxa"/>
          </w:tcPr>
          <w:p w14:paraId="599481D4"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31458CDD" w14:textId="77777777" w:rsidR="002558CA" w:rsidRPr="007B38F8" w:rsidRDefault="002558CA" w:rsidP="00456C80">
            <w:pPr>
              <w:pStyle w:val="afb"/>
              <w:spacing w:before="0" w:after="0" w:line="276" w:lineRule="auto"/>
              <w:rPr>
                <w:rFonts w:ascii="Arial" w:hAnsi="Arial" w:cs="Arial"/>
                <w:sz w:val="20"/>
              </w:rPr>
            </w:pPr>
          </w:p>
        </w:tc>
      </w:tr>
      <w:tr w:rsidR="002558CA" w:rsidRPr="007B38F8" w14:paraId="7E2BC682" w14:textId="77777777" w:rsidTr="00456C80">
        <w:trPr>
          <w:cantSplit/>
        </w:trPr>
        <w:tc>
          <w:tcPr>
            <w:tcW w:w="6946" w:type="dxa"/>
            <w:gridSpan w:val="4"/>
          </w:tcPr>
          <w:p w14:paraId="49A86001" w14:textId="77777777" w:rsidR="002558CA" w:rsidRPr="007B38F8" w:rsidRDefault="002558CA" w:rsidP="00456C80">
            <w:pPr>
              <w:pStyle w:val="afb"/>
              <w:spacing w:before="0" w:after="0" w:line="276" w:lineRule="auto"/>
              <w:rPr>
                <w:rFonts w:ascii="Arial" w:hAnsi="Arial" w:cs="Arial"/>
                <w:sz w:val="20"/>
              </w:rPr>
            </w:pPr>
            <w:r w:rsidRPr="007B38F8">
              <w:rPr>
                <w:rFonts w:ascii="Arial" w:hAnsi="Arial" w:cs="Arial"/>
                <w:b/>
                <w:sz w:val="20"/>
              </w:rPr>
              <w:t>ИТОГО за 20__год*</w:t>
            </w:r>
          </w:p>
        </w:tc>
        <w:tc>
          <w:tcPr>
            <w:tcW w:w="1276" w:type="dxa"/>
          </w:tcPr>
          <w:p w14:paraId="5B77DCE7"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20628241" w14:textId="77777777" w:rsidR="002558CA" w:rsidRPr="007B38F8" w:rsidRDefault="002558CA" w:rsidP="00456C80">
            <w:pPr>
              <w:pStyle w:val="afb"/>
              <w:spacing w:before="0" w:after="0" w:line="276" w:lineRule="auto"/>
              <w:jc w:val="center"/>
              <w:rPr>
                <w:rFonts w:ascii="Arial" w:hAnsi="Arial" w:cs="Arial"/>
                <w:sz w:val="20"/>
              </w:rPr>
            </w:pPr>
            <w:r w:rsidRPr="007B38F8">
              <w:rPr>
                <w:rFonts w:ascii="Arial" w:hAnsi="Arial" w:cs="Arial"/>
                <w:sz w:val="20"/>
              </w:rPr>
              <w:t>отзывы</w:t>
            </w:r>
          </w:p>
        </w:tc>
      </w:tr>
      <w:tr w:rsidR="002558CA" w:rsidRPr="007B38F8" w14:paraId="3EDB6085" w14:textId="77777777" w:rsidTr="00456C80">
        <w:trPr>
          <w:cantSplit/>
        </w:trPr>
        <w:tc>
          <w:tcPr>
            <w:tcW w:w="709" w:type="dxa"/>
          </w:tcPr>
          <w:p w14:paraId="706B73B1" w14:textId="77777777" w:rsidR="002558CA" w:rsidRPr="007B38F8" w:rsidRDefault="002558CA" w:rsidP="00456C80">
            <w:pPr>
              <w:numPr>
                <w:ilvl w:val="0"/>
                <w:numId w:val="27"/>
              </w:numPr>
              <w:spacing w:line="276" w:lineRule="auto"/>
              <w:rPr>
                <w:rFonts w:ascii="Arial" w:hAnsi="Arial" w:cs="Arial"/>
                <w:sz w:val="20"/>
              </w:rPr>
            </w:pPr>
          </w:p>
        </w:tc>
        <w:tc>
          <w:tcPr>
            <w:tcW w:w="2351" w:type="dxa"/>
          </w:tcPr>
          <w:p w14:paraId="654240EA" w14:textId="77777777" w:rsidR="002558CA" w:rsidRPr="007B38F8" w:rsidRDefault="002558CA" w:rsidP="00456C80">
            <w:pPr>
              <w:pStyle w:val="afb"/>
              <w:spacing w:before="0" w:after="0" w:line="276" w:lineRule="auto"/>
              <w:rPr>
                <w:rFonts w:ascii="Arial" w:hAnsi="Arial" w:cs="Arial"/>
                <w:sz w:val="20"/>
              </w:rPr>
            </w:pPr>
          </w:p>
        </w:tc>
        <w:tc>
          <w:tcPr>
            <w:tcW w:w="1760" w:type="dxa"/>
          </w:tcPr>
          <w:p w14:paraId="39C13556" w14:textId="77777777" w:rsidR="002558CA" w:rsidRPr="007B38F8" w:rsidRDefault="002558CA" w:rsidP="00456C80">
            <w:pPr>
              <w:pStyle w:val="afb"/>
              <w:spacing w:before="0" w:after="0" w:line="276" w:lineRule="auto"/>
              <w:rPr>
                <w:rFonts w:ascii="Arial" w:hAnsi="Arial" w:cs="Arial"/>
                <w:sz w:val="20"/>
              </w:rPr>
            </w:pPr>
          </w:p>
        </w:tc>
        <w:tc>
          <w:tcPr>
            <w:tcW w:w="2126" w:type="dxa"/>
          </w:tcPr>
          <w:p w14:paraId="44280666" w14:textId="77777777" w:rsidR="002558CA" w:rsidRPr="007B38F8" w:rsidRDefault="002558CA" w:rsidP="00456C80">
            <w:pPr>
              <w:pStyle w:val="afb"/>
              <w:spacing w:before="0" w:after="0" w:line="276" w:lineRule="auto"/>
              <w:rPr>
                <w:rFonts w:ascii="Arial" w:hAnsi="Arial" w:cs="Arial"/>
                <w:sz w:val="20"/>
              </w:rPr>
            </w:pPr>
          </w:p>
        </w:tc>
        <w:tc>
          <w:tcPr>
            <w:tcW w:w="1276" w:type="dxa"/>
          </w:tcPr>
          <w:p w14:paraId="4E8A4EF2"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2B03763A" w14:textId="77777777" w:rsidR="002558CA" w:rsidRPr="007B38F8" w:rsidRDefault="002558CA" w:rsidP="00456C80">
            <w:pPr>
              <w:pStyle w:val="afb"/>
              <w:spacing w:before="0" w:after="0" w:line="276" w:lineRule="auto"/>
              <w:rPr>
                <w:rFonts w:ascii="Arial" w:hAnsi="Arial" w:cs="Arial"/>
                <w:sz w:val="20"/>
              </w:rPr>
            </w:pPr>
          </w:p>
        </w:tc>
      </w:tr>
      <w:tr w:rsidR="002558CA" w:rsidRPr="007B38F8" w14:paraId="1E8FF74F" w14:textId="77777777" w:rsidTr="00456C80">
        <w:trPr>
          <w:cantSplit/>
        </w:trPr>
        <w:tc>
          <w:tcPr>
            <w:tcW w:w="709" w:type="dxa"/>
          </w:tcPr>
          <w:p w14:paraId="011292CE" w14:textId="77777777" w:rsidR="002558CA" w:rsidRPr="007B38F8" w:rsidRDefault="002558CA" w:rsidP="00456C80">
            <w:pPr>
              <w:numPr>
                <w:ilvl w:val="0"/>
                <w:numId w:val="27"/>
              </w:numPr>
              <w:spacing w:line="276" w:lineRule="auto"/>
              <w:rPr>
                <w:rFonts w:ascii="Arial" w:hAnsi="Arial" w:cs="Arial"/>
                <w:sz w:val="20"/>
              </w:rPr>
            </w:pPr>
          </w:p>
        </w:tc>
        <w:tc>
          <w:tcPr>
            <w:tcW w:w="2351" w:type="dxa"/>
          </w:tcPr>
          <w:p w14:paraId="40969D10" w14:textId="77777777" w:rsidR="002558CA" w:rsidRPr="007B38F8" w:rsidRDefault="002558CA" w:rsidP="00456C80">
            <w:pPr>
              <w:pStyle w:val="afb"/>
              <w:spacing w:before="0" w:after="0" w:line="276" w:lineRule="auto"/>
              <w:rPr>
                <w:rFonts w:ascii="Arial" w:hAnsi="Arial" w:cs="Arial"/>
                <w:sz w:val="20"/>
              </w:rPr>
            </w:pPr>
          </w:p>
        </w:tc>
        <w:tc>
          <w:tcPr>
            <w:tcW w:w="1760" w:type="dxa"/>
          </w:tcPr>
          <w:p w14:paraId="6D143971" w14:textId="77777777" w:rsidR="002558CA" w:rsidRPr="007B38F8" w:rsidRDefault="002558CA" w:rsidP="00456C80">
            <w:pPr>
              <w:pStyle w:val="afb"/>
              <w:spacing w:before="0" w:after="0" w:line="276" w:lineRule="auto"/>
              <w:rPr>
                <w:rFonts w:ascii="Arial" w:hAnsi="Arial" w:cs="Arial"/>
                <w:sz w:val="20"/>
              </w:rPr>
            </w:pPr>
          </w:p>
        </w:tc>
        <w:tc>
          <w:tcPr>
            <w:tcW w:w="2126" w:type="dxa"/>
          </w:tcPr>
          <w:p w14:paraId="3BEC860F" w14:textId="77777777" w:rsidR="002558CA" w:rsidRPr="007B38F8" w:rsidRDefault="002558CA" w:rsidP="00456C80">
            <w:pPr>
              <w:pStyle w:val="afb"/>
              <w:spacing w:before="0" w:after="0" w:line="276" w:lineRule="auto"/>
              <w:rPr>
                <w:rFonts w:ascii="Arial" w:hAnsi="Arial" w:cs="Arial"/>
                <w:sz w:val="20"/>
              </w:rPr>
            </w:pPr>
          </w:p>
        </w:tc>
        <w:tc>
          <w:tcPr>
            <w:tcW w:w="1276" w:type="dxa"/>
          </w:tcPr>
          <w:p w14:paraId="7BDFB766"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508BCEF9" w14:textId="77777777" w:rsidR="002558CA" w:rsidRPr="007B38F8" w:rsidRDefault="002558CA" w:rsidP="00456C80">
            <w:pPr>
              <w:pStyle w:val="afb"/>
              <w:spacing w:before="0" w:after="0" w:line="276" w:lineRule="auto"/>
              <w:rPr>
                <w:rFonts w:ascii="Arial" w:hAnsi="Arial" w:cs="Arial"/>
                <w:sz w:val="20"/>
              </w:rPr>
            </w:pPr>
          </w:p>
        </w:tc>
      </w:tr>
      <w:tr w:rsidR="002558CA" w:rsidRPr="007B38F8" w14:paraId="6E7E98F1" w14:textId="77777777" w:rsidTr="00456C80">
        <w:trPr>
          <w:cantSplit/>
        </w:trPr>
        <w:tc>
          <w:tcPr>
            <w:tcW w:w="709" w:type="dxa"/>
          </w:tcPr>
          <w:p w14:paraId="140F44CE" w14:textId="77777777" w:rsidR="002558CA" w:rsidRPr="007B38F8" w:rsidRDefault="002558CA" w:rsidP="00456C80">
            <w:pPr>
              <w:pStyle w:val="afb"/>
              <w:spacing w:before="0" w:after="0" w:line="276" w:lineRule="auto"/>
              <w:rPr>
                <w:rFonts w:ascii="Arial" w:hAnsi="Arial" w:cs="Arial"/>
                <w:sz w:val="20"/>
              </w:rPr>
            </w:pPr>
            <w:r w:rsidRPr="007B38F8">
              <w:rPr>
                <w:rFonts w:ascii="Arial" w:hAnsi="Arial" w:cs="Arial"/>
                <w:sz w:val="20"/>
              </w:rPr>
              <w:t>…</w:t>
            </w:r>
          </w:p>
        </w:tc>
        <w:tc>
          <w:tcPr>
            <w:tcW w:w="2351" w:type="dxa"/>
          </w:tcPr>
          <w:p w14:paraId="28CF41AB" w14:textId="77777777" w:rsidR="002558CA" w:rsidRPr="007B38F8" w:rsidRDefault="002558CA" w:rsidP="00456C80">
            <w:pPr>
              <w:pStyle w:val="afb"/>
              <w:spacing w:before="0" w:after="0" w:line="276" w:lineRule="auto"/>
              <w:rPr>
                <w:rFonts w:ascii="Arial" w:hAnsi="Arial" w:cs="Arial"/>
                <w:sz w:val="20"/>
              </w:rPr>
            </w:pPr>
          </w:p>
        </w:tc>
        <w:tc>
          <w:tcPr>
            <w:tcW w:w="1760" w:type="dxa"/>
          </w:tcPr>
          <w:p w14:paraId="321704C1" w14:textId="77777777" w:rsidR="002558CA" w:rsidRPr="007B38F8" w:rsidRDefault="002558CA" w:rsidP="00456C80">
            <w:pPr>
              <w:pStyle w:val="afb"/>
              <w:spacing w:before="0" w:after="0" w:line="276" w:lineRule="auto"/>
              <w:rPr>
                <w:rFonts w:ascii="Arial" w:hAnsi="Arial" w:cs="Arial"/>
                <w:sz w:val="20"/>
              </w:rPr>
            </w:pPr>
          </w:p>
        </w:tc>
        <w:tc>
          <w:tcPr>
            <w:tcW w:w="2126" w:type="dxa"/>
          </w:tcPr>
          <w:p w14:paraId="381E2C77" w14:textId="77777777" w:rsidR="002558CA" w:rsidRPr="007B38F8" w:rsidRDefault="002558CA" w:rsidP="00456C80">
            <w:pPr>
              <w:pStyle w:val="afb"/>
              <w:spacing w:before="0" w:after="0" w:line="276" w:lineRule="auto"/>
              <w:rPr>
                <w:rFonts w:ascii="Arial" w:hAnsi="Arial" w:cs="Arial"/>
                <w:sz w:val="20"/>
              </w:rPr>
            </w:pPr>
          </w:p>
        </w:tc>
        <w:tc>
          <w:tcPr>
            <w:tcW w:w="1276" w:type="dxa"/>
          </w:tcPr>
          <w:p w14:paraId="789CAE97"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2DE2BD22" w14:textId="77777777" w:rsidR="002558CA" w:rsidRPr="007B38F8" w:rsidRDefault="002558CA" w:rsidP="00456C80">
            <w:pPr>
              <w:pStyle w:val="afb"/>
              <w:spacing w:before="0" w:after="0" w:line="276" w:lineRule="auto"/>
              <w:rPr>
                <w:rFonts w:ascii="Arial" w:hAnsi="Arial" w:cs="Arial"/>
                <w:sz w:val="20"/>
              </w:rPr>
            </w:pPr>
          </w:p>
        </w:tc>
      </w:tr>
      <w:tr w:rsidR="002558CA" w:rsidRPr="007B38F8" w14:paraId="15E87BA2" w14:textId="77777777" w:rsidTr="00456C80">
        <w:trPr>
          <w:cantSplit/>
        </w:trPr>
        <w:tc>
          <w:tcPr>
            <w:tcW w:w="6946" w:type="dxa"/>
            <w:gridSpan w:val="4"/>
          </w:tcPr>
          <w:p w14:paraId="09BE3C5B" w14:textId="77777777" w:rsidR="002558CA" w:rsidRPr="007B38F8" w:rsidRDefault="002558CA" w:rsidP="00456C80">
            <w:pPr>
              <w:pStyle w:val="afb"/>
              <w:spacing w:before="0" w:after="0" w:line="276" w:lineRule="auto"/>
              <w:rPr>
                <w:rFonts w:ascii="Arial" w:hAnsi="Arial" w:cs="Arial"/>
                <w:b/>
                <w:sz w:val="20"/>
              </w:rPr>
            </w:pPr>
            <w:r w:rsidRPr="007B38F8">
              <w:rPr>
                <w:rFonts w:ascii="Arial" w:hAnsi="Arial" w:cs="Arial"/>
                <w:b/>
                <w:sz w:val="20"/>
              </w:rPr>
              <w:t>ИТОГО за 20__ год</w:t>
            </w:r>
          </w:p>
        </w:tc>
        <w:tc>
          <w:tcPr>
            <w:tcW w:w="1276" w:type="dxa"/>
          </w:tcPr>
          <w:p w14:paraId="621E2AA0" w14:textId="77777777" w:rsidR="002558CA" w:rsidRPr="007B38F8" w:rsidRDefault="002558CA" w:rsidP="00456C80">
            <w:pPr>
              <w:pStyle w:val="afb"/>
              <w:spacing w:before="0" w:after="0" w:line="276" w:lineRule="auto"/>
              <w:rPr>
                <w:rFonts w:ascii="Arial" w:hAnsi="Arial" w:cs="Arial"/>
                <w:b/>
                <w:sz w:val="20"/>
              </w:rPr>
            </w:pPr>
          </w:p>
        </w:tc>
        <w:tc>
          <w:tcPr>
            <w:tcW w:w="1678" w:type="dxa"/>
          </w:tcPr>
          <w:p w14:paraId="3A56257A" w14:textId="77777777" w:rsidR="002558CA" w:rsidRPr="007B38F8" w:rsidRDefault="002558CA" w:rsidP="00456C80">
            <w:pPr>
              <w:pStyle w:val="afb"/>
              <w:spacing w:before="0" w:after="0" w:line="276" w:lineRule="auto"/>
              <w:jc w:val="center"/>
              <w:rPr>
                <w:rFonts w:ascii="Arial" w:hAnsi="Arial" w:cs="Arial"/>
                <w:b/>
                <w:sz w:val="20"/>
              </w:rPr>
            </w:pPr>
            <w:r w:rsidRPr="007B38F8">
              <w:rPr>
                <w:rFonts w:ascii="Arial" w:hAnsi="Arial" w:cs="Arial"/>
                <w:sz w:val="20"/>
              </w:rPr>
              <w:t>отзывы</w:t>
            </w:r>
          </w:p>
        </w:tc>
      </w:tr>
      <w:tr w:rsidR="002558CA" w:rsidRPr="007B38F8" w14:paraId="7FB3CCE9" w14:textId="77777777" w:rsidTr="00456C80">
        <w:trPr>
          <w:cantSplit/>
        </w:trPr>
        <w:tc>
          <w:tcPr>
            <w:tcW w:w="709" w:type="dxa"/>
          </w:tcPr>
          <w:p w14:paraId="12DBC62E" w14:textId="77777777" w:rsidR="002558CA" w:rsidRPr="007B38F8" w:rsidRDefault="002558CA" w:rsidP="00456C80">
            <w:pPr>
              <w:numPr>
                <w:ilvl w:val="0"/>
                <w:numId w:val="13"/>
              </w:numPr>
              <w:spacing w:line="276" w:lineRule="auto"/>
              <w:rPr>
                <w:rFonts w:ascii="Arial" w:hAnsi="Arial" w:cs="Arial"/>
                <w:sz w:val="20"/>
              </w:rPr>
            </w:pPr>
          </w:p>
        </w:tc>
        <w:tc>
          <w:tcPr>
            <w:tcW w:w="2351" w:type="dxa"/>
          </w:tcPr>
          <w:p w14:paraId="144E7B66" w14:textId="77777777" w:rsidR="002558CA" w:rsidRPr="007B38F8" w:rsidRDefault="002558CA" w:rsidP="00456C80">
            <w:pPr>
              <w:pStyle w:val="afb"/>
              <w:spacing w:before="0" w:after="0" w:line="276" w:lineRule="auto"/>
              <w:rPr>
                <w:rFonts w:ascii="Arial" w:hAnsi="Arial" w:cs="Arial"/>
                <w:sz w:val="20"/>
              </w:rPr>
            </w:pPr>
          </w:p>
        </w:tc>
        <w:tc>
          <w:tcPr>
            <w:tcW w:w="1760" w:type="dxa"/>
          </w:tcPr>
          <w:p w14:paraId="21E0C3BC" w14:textId="77777777" w:rsidR="002558CA" w:rsidRPr="007B38F8" w:rsidRDefault="002558CA" w:rsidP="00456C80">
            <w:pPr>
              <w:pStyle w:val="afb"/>
              <w:spacing w:before="0" w:after="0" w:line="276" w:lineRule="auto"/>
              <w:rPr>
                <w:rFonts w:ascii="Arial" w:hAnsi="Arial" w:cs="Arial"/>
                <w:sz w:val="20"/>
              </w:rPr>
            </w:pPr>
          </w:p>
        </w:tc>
        <w:tc>
          <w:tcPr>
            <w:tcW w:w="2126" w:type="dxa"/>
          </w:tcPr>
          <w:p w14:paraId="46C1C84E" w14:textId="77777777" w:rsidR="002558CA" w:rsidRPr="007B38F8" w:rsidRDefault="002558CA" w:rsidP="00456C80">
            <w:pPr>
              <w:pStyle w:val="afb"/>
              <w:spacing w:before="0" w:after="0" w:line="276" w:lineRule="auto"/>
              <w:rPr>
                <w:rFonts w:ascii="Arial" w:hAnsi="Arial" w:cs="Arial"/>
                <w:sz w:val="20"/>
              </w:rPr>
            </w:pPr>
          </w:p>
        </w:tc>
        <w:tc>
          <w:tcPr>
            <w:tcW w:w="1276" w:type="dxa"/>
          </w:tcPr>
          <w:p w14:paraId="132E3D58"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6FF406BF" w14:textId="77777777" w:rsidR="002558CA" w:rsidRPr="007B38F8" w:rsidRDefault="002558CA" w:rsidP="00456C80">
            <w:pPr>
              <w:pStyle w:val="afb"/>
              <w:spacing w:before="0" w:after="0" w:line="276" w:lineRule="auto"/>
              <w:rPr>
                <w:rFonts w:ascii="Arial" w:hAnsi="Arial" w:cs="Arial"/>
                <w:sz w:val="20"/>
              </w:rPr>
            </w:pPr>
          </w:p>
        </w:tc>
      </w:tr>
      <w:tr w:rsidR="002558CA" w:rsidRPr="007B38F8" w14:paraId="65A452B3" w14:textId="77777777" w:rsidTr="00456C80">
        <w:trPr>
          <w:cantSplit/>
        </w:trPr>
        <w:tc>
          <w:tcPr>
            <w:tcW w:w="709" w:type="dxa"/>
          </w:tcPr>
          <w:p w14:paraId="2FC90CD8" w14:textId="77777777" w:rsidR="002558CA" w:rsidRPr="007B38F8" w:rsidRDefault="002558CA" w:rsidP="00456C80">
            <w:pPr>
              <w:numPr>
                <w:ilvl w:val="0"/>
                <w:numId w:val="13"/>
              </w:numPr>
              <w:spacing w:line="276" w:lineRule="auto"/>
              <w:rPr>
                <w:rFonts w:ascii="Arial" w:hAnsi="Arial" w:cs="Arial"/>
                <w:sz w:val="20"/>
              </w:rPr>
            </w:pPr>
          </w:p>
        </w:tc>
        <w:tc>
          <w:tcPr>
            <w:tcW w:w="2351" w:type="dxa"/>
          </w:tcPr>
          <w:p w14:paraId="4EFE7A3B" w14:textId="77777777" w:rsidR="002558CA" w:rsidRPr="007B38F8" w:rsidRDefault="002558CA" w:rsidP="00456C80">
            <w:pPr>
              <w:pStyle w:val="afb"/>
              <w:spacing w:before="0" w:after="0" w:line="276" w:lineRule="auto"/>
              <w:rPr>
                <w:rFonts w:ascii="Arial" w:hAnsi="Arial" w:cs="Arial"/>
                <w:sz w:val="20"/>
              </w:rPr>
            </w:pPr>
          </w:p>
        </w:tc>
        <w:tc>
          <w:tcPr>
            <w:tcW w:w="1760" w:type="dxa"/>
          </w:tcPr>
          <w:p w14:paraId="13A41961" w14:textId="77777777" w:rsidR="002558CA" w:rsidRPr="007B38F8" w:rsidRDefault="002558CA" w:rsidP="00456C80">
            <w:pPr>
              <w:pStyle w:val="afb"/>
              <w:spacing w:before="0" w:after="0" w:line="276" w:lineRule="auto"/>
              <w:rPr>
                <w:rFonts w:ascii="Arial" w:hAnsi="Arial" w:cs="Arial"/>
                <w:sz w:val="20"/>
              </w:rPr>
            </w:pPr>
          </w:p>
        </w:tc>
        <w:tc>
          <w:tcPr>
            <w:tcW w:w="2126" w:type="dxa"/>
          </w:tcPr>
          <w:p w14:paraId="196E5FF4" w14:textId="77777777" w:rsidR="002558CA" w:rsidRPr="007B38F8" w:rsidRDefault="002558CA" w:rsidP="00456C80">
            <w:pPr>
              <w:pStyle w:val="afb"/>
              <w:spacing w:before="0" w:after="0" w:line="276" w:lineRule="auto"/>
              <w:rPr>
                <w:rFonts w:ascii="Arial" w:hAnsi="Arial" w:cs="Arial"/>
                <w:sz w:val="20"/>
              </w:rPr>
            </w:pPr>
          </w:p>
        </w:tc>
        <w:tc>
          <w:tcPr>
            <w:tcW w:w="1276" w:type="dxa"/>
          </w:tcPr>
          <w:p w14:paraId="3A63D295"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229267C9" w14:textId="77777777" w:rsidR="002558CA" w:rsidRPr="007B38F8" w:rsidRDefault="002558CA" w:rsidP="00456C80">
            <w:pPr>
              <w:pStyle w:val="afb"/>
              <w:spacing w:before="0" w:after="0" w:line="276" w:lineRule="auto"/>
              <w:rPr>
                <w:rFonts w:ascii="Arial" w:hAnsi="Arial" w:cs="Arial"/>
                <w:sz w:val="20"/>
              </w:rPr>
            </w:pPr>
          </w:p>
        </w:tc>
      </w:tr>
      <w:tr w:rsidR="002558CA" w:rsidRPr="007B38F8" w14:paraId="5B56B1CE" w14:textId="77777777" w:rsidTr="00456C80">
        <w:trPr>
          <w:cantSplit/>
        </w:trPr>
        <w:tc>
          <w:tcPr>
            <w:tcW w:w="6946" w:type="dxa"/>
            <w:gridSpan w:val="4"/>
          </w:tcPr>
          <w:p w14:paraId="6C057E35" w14:textId="77777777" w:rsidR="002558CA" w:rsidRPr="007B38F8" w:rsidRDefault="002558CA" w:rsidP="00456C80">
            <w:pPr>
              <w:pStyle w:val="afb"/>
              <w:spacing w:before="0" w:after="0" w:line="276" w:lineRule="auto"/>
              <w:rPr>
                <w:rFonts w:ascii="Arial" w:hAnsi="Arial" w:cs="Arial"/>
                <w:sz w:val="20"/>
              </w:rPr>
            </w:pPr>
            <w:r w:rsidRPr="007B38F8">
              <w:rPr>
                <w:rFonts w:ascii="Arial" w:hAnsi="Arial" w:cs="Arial"/>
                <w:b/>
                <w:sz w:val="20"/>
              </w:rPr>
              <w:t>ИТОГО за 20__ год</w:t>
            </w:r>
          </w:p>
        </w:tc>
        <w:tc>
          <w:tcPr>
            <w:tcW w:w="1276" w:type="dxa"/>
          </w:tcPr>
          <w:p w14:paraId="29C7A7A6"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6B775076" w14:textId="77777777" w:rsidR="002558CA" w:rsidRPr="007B38F8" w:rsidRDefault="002558CA" w:rsidP="00456C80">
            <w:pPr>
              <w:pStyle w:val="afb"/>
              <w:spacing w:before="0" w:after="0" w:line="276" w:lineRule="auto"/>
              <w:jc w:val="center"/>
              <w:rPr>
                <w:rFonts w:ascii="Arial" w:hAnsi="Arial" w:cs="Arial"/>
                <w:sz w:val="20"/>
              </w:rPr>
            </w:pPr>
            <w:r w:rsidRPr="007B38F8">
              <w:rPr>
                <w:rFonts w:ascii="Arial" w:hAnsi="Arial" w:cs="Arial"/>
                <w:sz w:val="20"/>
              </w:rPr>
              <w:t>отзывы</w:t>
            </w:r>
          </w:p>
        </w:tc>
      </w:tr>
    </w:tbl>
    <w:p w14:paraId="27F01E41" w14:textId="50C5C949" w:rsidR="002558CA" w:rsidRPr="007B38F8" w:rsidRDefault="002558CA" w:rsidP="002558CA">
      <w:pPr>
        <w:spacing w:line="276" w:lineRule="auto"/>
        <w:ind w:firstLine="0"/>
        <w:rPr>
          <w:rFonts w:ascii="Arial" w:hAnsi="Arial" w:cs="Arial"/>
          <w:i/>
          <w:sz w:val="20"/>
        </w:rPr>
      </w:pPr>
      <w:r w:rsidRPr="007B38F8">
        <w:rPr>
          <w:rFonts w:ascii="Arial" w:hAnsi="Arial" w:cs="Arial"/>
          <w:i/>
          <w:sz w:val="20"/>
        </w:rPr>
        <w:t xml:space="preserve">*приветствуется предоставление информации за последние </w:t>
      </w:r>
      <w:r w:rsidR="00175A70">
        <w:rPr>
          <w:rFonts w:ascii="Arial" w:hAnsi="Arial" w:cs="Arial"/>
          <w:i/>
          <w:sz w:val="20"/>
        </w:rPr>
        <w:t>10</w:t>
      </w:r>
      <w:r w:rsidRPr="007B38F8">
        <w:rPr>
          <w:rFonts w:ascii="Arial" w:hAnsi="Arial" w:cs="Arial"/>
          <w:i/>
          <w:sz w:val="20"/>
        </w:rPr>
        <w:t xml:space="preserve"> (</w:t>
      </w:r>
      <w:r w:rsidR="00175A70">
        <w:rPr>
          <w:rFonts w:ascii="Arial" w:hAnsi="Arial" w:cs="Arial"/>
          <w:i/>
          <w:sz w:val="20"/>
        </w:rPr>
        <w:t>десять</w:t>
      </w:r>
      <w:r w:rsidRPr="007B38F8">
        <w:rPr>
          <w:rFonts w:ascii="Arial" w:hAnsi="Arial" w:cs="Arial"/>
          <w:i/>
          <w:sz w:val="20"/>
        </w:rPr>
        <w:t>) лет.</w:t>
      </w:r>
    </w:p>
    <w:p w14:paraId="41C5651A" w14:textId="77777777" w:rsidR="002558CA" w:rsidRPr="007B38F8" w:rsidRDefault="002558CA" w:rsidP="002558CA">
      <w:pPr>
        <w:spacing w:line="276" w:lineRule="auto"/>
        <w:ind w:firstLine="0"/>
        <w:rPr>
          <w:rFonts w:ascii="Arial" w:hAnsi="Arial" w:cs="Arial"/>
          <w:sz w:val="20"/>
        </w:rPr>
      </w:pPr>
    </w:p>
    <w:p w14:paraId="4CC466D8" w14:textId="77777777" w:rsidR="002558CA" w:rsidRPr="007B38F8" w:rsidRDefault="002558CA" w:rsidP="002558CA">
      <w:pPr>
        <w:spacing w:line="276" w:lineRule="auto"/>
        <w:ind w:firstLine="0"/>
        <w:rPr>
          <w:rFonts w:ascii="Arial" w:hAnsi="Arial" w:cs="Arial"/>
          <w:color w:val="FF0000"/>
          <w:sz w:val="20"/>
        </w:rPr>
      </w:pPr>
      <w:r w:rsidRPr="007B38F8">
        <w:rPr>
          <w:rFonts w:ascii="Arial" w:hAnsi="Arial" w:cs="Arial"/>
          <w:sz w:val="20"/>
        </w:rPr>
        <w:t>Заказчик рекомендует Участникам приложить оригиналы или копии отзывов об их работе, данные контрагентами</w:t>
      </w:r>
      <w:r w:rsidRPr="007B38F8">
        <w:rPr>
          <w:rFonts w:ascii="Arial" w:hAnsi="Arial" w:cs="Arial"/>
          <w:color w:val="FF0000"/>
          <w:sz w:val="20"/>
        </w:rPr>
        <w:t>.</w:t>
      </w:r>
    </w:p>
    <w:p w14:paraId="25AA427D" w14:textId="77777777" w:rsidR="002558CA" w:rsidRPr="007B38F8" w:rsidRDefault="002558CA" w:rsidP="002558CA">
      <w:pPr>
        <w:spacing w:line="276" w:lineRule="auto"/>
        <w:ind w:firstLine="0"/>
        <w:rPr>
          <w:rFonts w:ascii="Arial" w:hAnsi="Arial" w:cs="Arial"/>
          <w:color w:val="FF0000"/>
          <w:sz w:val="20"/>
        </w:rPr>
      </w:pPr>
    </w:p>
    <w:p w14:paraId="0FC57CF8" w14:textId="77777777" w:rsidR="002558CA" w:rsidRPr="007B38F8" w:rsidRDefault="002558CA" w:rsidP="002558CA">
      <w:pPr>
        <w:spacing w:line="276" w:lineRule="auto"/>
        <w:rPr>
          <w:rFonts w:ascii="Arial" w:hAnsi="Arial" w:cs="Arial"/>
          <w:color w:val="000000"/>
          <w:sz w:val="20"/>
        </w:rPr>
      </w:pPr>
    </w:p>
    <w:p w14:paraId="2657FB7B" w14:textId="77777777" w:rsidR="002558CA" w:rsidRPr="007B38F8" w:rsidRDefault="002558CA" w:rsidP="002558CA">
      <w:pPr>
        <w:spacing w:line="276" w:lineRule="auto"/>
        <w:rPr>
          <w:rFonts w:ascii="Arial" w:hAnsi="Arial" w:cs="Arial"/>
          <w:color w:val="000000"/>
          <w:sz w:val="20"/>
        </w:rPr>
      </w:pPr>
    </w:p>
    <w:p w14:paraId="185758CE" w14:textId="77777777" w:rsidR="002558CA" w:rsidRPr="007B38F8" w:rsidRDefault="002558CA" w:rsidP="002558CA">
      <w:pPr>
        <w:spacing w:line="276" w:lineRule="auto"/>
        <w:rPr>
          <w:rFonts w:ascii="Arial" w:hAnsi="Arial" w:cs="Arial"/>
          <w:color w:val="000000"/>
          <w:sz w:val="20"/>
        </w:rPr>
      </w:pPr>
    </w:p>
    <w:p w14:paraId="69F6965F" w14:textId="77777777" w:rsidR="002558CA" w:rsidRPr="007B38F8" w:rsidRDefault="002558CA" w:rsidP="002558CA">
      <w:pPr>
        <w:spacing w:line="276" w:lineRule="auto"/>
        <w:rPr>
          <w:rFonts w:ascii="Arial" w:hAnsi="Arial" w:cs="Arial"/>
          <w:color w:val="000000"/>
          <w:sz w:val="20"/>
        </w:rPr>
      </w:pPr>
    </w:p>
    <w:p w14:paraId="33F3BBEA" w14:textId="77777777" w:rsidR="002558CA" w:rsidRPr="007B38F8" w:rsidRDefault="002558CA" w:rsidP="002558CA">
      <w:pPr>
        <w:spacing w:line="276" w:lineRule="auto"/>
        <w:ind w:hanging="142"/>
        <w:jc w:val="left"/>
        <w:rPr>
          <w:rFonts w:ascii="Arial" w:hAnsi="Arial" w:cs="Arial"/>
          <w:color w:val="000000"/>
          <w:sz w:val="20"/>
        </w:rPr>
      </w:pPr>
      <w:r w:rsidRPr="007B38F8">
        <w:rPr>
          <w:rFonts w:ascii="Arial" w:hAnsi="Arial" w:cs="Arial"/>
          <w:color w:val="000000"/>
          <w:sz w:val="20"/>
        </w:rPr>
        <w:t>______________________________________________</w:t>
      </w:r>
    </w:p>
    <w:p w14:paraId="287CCE16" w14:textId="77777777" w:rsidR="002558CA" w:rsidRPr="007B38F8" w:rsidRDefault="002558CA" w:rsidP="002558CA">
      <w:pPr>
        <w:spacing w:line="276" w:lineRule="auto"/>
        <w:ind w:right="3684" w:hanging="142"/>
        <w:jc w:val="left"/>
        <w:rPr>
          <w:rFonts w:ascii="Arial" w:hAnsi="Arial" w:cs="Arial"/>
          <w:color w:val="000000"/>
          <w:sz w:val="20"/>
          <w:vertAlign w:val="superscript"/>
        </w:rPr>
      </w:pPr>
      <w:r w:rsidRPr="007B38F8">
        <w:rPr>
          <w:rFonts w:ascii="Arial" w:hAnsi="Arial" w:cs="Arial"/>
          <w:color w:val="000000"/>
          <w:sz w:val="20"/>
          <w:vertAlign w:val="superscript"/>
        </w:rPr>
        <w:t>(подпись, М.П.)</w:t>
      </w:r>
    </w:p>
    <w:p w14:paraId="56FADFCF" w14:textId="77777777" w:rsidR="002558CA" w:rsidRPr="007B38F8" w:rsidRDefault="002558CA" w:rsidP="002558CA">
      <w:pPr>
        <w:spacing w:line="276" w:lineRule="auto"/>
        <w:ind w:hanging="142"/>
        <w:jc w:val="left"/>
        <w:rPr>
          <w:rFonts w:ascii="Arial" w:hAnsi="Arial" w:cs="Arial"/>
          <w:color w:val="000000"/>
          <w:sz w:val="20"/>
        </w:rPr>
      </w:pPr>
      <w:r w:rsidRPr="007B38F8">
        <w:rPr>
          <w:rFonts w:ascii="Arial" w:hAnsi="Arial" w:cs="Arial"/>
          <w:color w:val="000000"/>
          <w:sz w:val="20"/>
        </w:rPr>
        <w:t>______________________________________________</w:t>
      </w:r>
    </w:p>
    <w:p w14:paraId="7168DC6A" w14:textId="6C0DE5B2" w:rsidR="002558CA" w:rsidRPr="007B38F8" w:rsidRDefault="002558CA" w:rsidP="002558CA">
      <w:pPr>
        <w:spacing w:line="276" w:lineRule="auto"/>
        <w:ind w:right="3684" w:hanging="142"/>
        <w:jc w:val="left"/>
        <w:rPr>
          <w:rFonts w:ascii="Arial" w:hAnsi="Arial" w:cs="Arial"/>
          <w:b/>
          <w:bCs/>
          <w:color w:val="000000"/>
          <w:sz w:val="20"/>
        </w:rPr>
      </w:pPr>
      <w:r w:rsidRPr="007B38F8">
        <w:rPr>
          <w:rFonts w:ascii="Arial" w:hAnsi="Arial" w:cs="Arial"/>
          <w:color w:val="000000"/>
          <w:sz w:val="20"/>
          <w:vertAlign w:val="superscript"/>
        </w:rPr>
        <w:t>(фамилия имя, отчество подписавшего, должность</w:t>
      </w:r>
    </w:p>
    <w:p w14:paraId="5EDCD501" w14:textId="77777777" w:rsidR="002558CA" w:rsidRPr="007B38F8" w:rsidRDefault="002558CA" w:rsidP="002558CA">
      <w:pPr>
        <w:keepNext/>
        <w:spacing w:line="276" w:lineRule="auto"/>
        <w:rPr>
          <w:rFonts w:ascii="Arial" w:hAnsi="Arial" w:cs="Arial"/>
          <w:b/>
          <w:bCs/>
          <w:color w:val="000000"/>
          <w:sz w:val="20"/>
        </w:rPr>
      </w:pPr>
    </w:p>
    <w:p w14:paraId="58E46300" w14:textId="77777777" w:rsidR="002558CA" w:rsidRPr="007B38F8" w:rsidRDefault="002558CA" w:rsidP="002558CA">
      <w:pPr>
        <w:keepNext/>
        <w:spacing w:line="276" w:lineRule="auto"/>
        <w:rPr>
          <w:rFonts w:ascii="Arial" w:hAnsi="Arial" w:cs="Arial"/>
          <w:b/>
          <w:bCs/>
          <w:color w:val="000000"/>
          <w:sz w:val="20"/>
        </w:rPr>
      </w:pPr>
    </w:p>
    <w:p w14:paraId="4CB6D675" w14:textId="77777777" w:rsidR="002558CA" w:rsidRPr="007B38F8" w:rsidRDefault="002558CA" w:rsidP="002558CA">
      <w:pPr>
        <w:keepNext/>
        <w:spacing w:line="276" w:lineRule="auto"/>
        <w:rPr>
          <w:rFonts w:ascii="Arial" w:hAnsi="Arial" w:cs="Arial"/>
          <w:b/>
          <w:bCs/>
          <w:color w:val="000000"/>
          <w:sz w:val="20"/>
        </w:rPr>
      </w:pPr>
    </w:p>
    <w:p w14:paraId="1D4E3015" w14:textId="77777777" w:rsidR="002558CA" w:rsidRPr="007B38F8" w:rsidRDefault="002558CA" w:rsidP="002558CA">
      <w:pPr>
        <w:keepNext/>
        <w:spacing w:line="276" w:lineRule="auto"/>
        <w:rPr>
          <w:rFonts w:ascii="Arial" w:hAnsi="Arial" w:cs="Arial"/>
          <w:b/>
          <w:bCs/>
          <w:color w:val="000000"/>
          <w:sz w:val="20"/>
        </w:rPr>
      </w:pPr>
    </w:p>
    <w:p w14:paraId="5B97467B" w14:textId="77777777" w:rsidR="002558CA" w:rsidRPr="007B38F8" w:rsidRDefault="002558CA" w:rsidP="002558CA">
      <w:pPr>
        <w:keepNext/>
        <w:spacing w:line="276" w:lineRule="auto"/>
        <w:rPr>
          <w:rFonts w:ascii="Arial" w:hAnsi="Arial" w:cs="Arial"/>
          <w:b/>
          <w:bCs/>
          <w:color w:val="000000"/>
          <w:sz w:val="20"/>
        </w:rPr>
      </w:pPr>
    </w:p>
    <w:p w14:paraId="5577C701" w14:textId="77777777" w:rsidR="002558CA" w:rsidRPr="007B38F8" w:rsidRDefault="002558CA" w:rsidP="002558CA">
      <w:pPr>
        <w:keepNext/>
        <w:spacing w:line="276" w:lineRule="auto"/>
        <w:rPr>
          <w:rFonts w:ascii="Arial" w:hAnsi="Arial" w:cs="Arial"/>
          <w:b/>
          <w:bCs/>
          <w:color w:val="000000"/>
          <w:sz w:val="20"/>
        </w:rPr>
      </w:pPr>
    </w:p>
    <w:p w14:paraId="6F1A67E6" w14:textId="77777777" w:rsidR="002558CA" w:rsidRPr="007B38F8" w:rsidRDefault="002558CA" w:rsidP="002558CA">
      <w:pPr>
        <w:keepNext/>
        <w:spacing w:line="276" w:lineRule="auto"/>
        <w:rPr>
          <w:rFonts w:ascii="Arial" w:hAnsi="Arial" w:cs="Arial"/>
          <w:b/>
          <w:bCs/>
          <w:color w:val="000000"/>
          <w:sz w:val="20"/>
        </w:rPr>
      </w:pPr>
    </w:p>
    <w:p w14:paraId="6310CA07" w14:textId="77777777" w:rsidR="002558CA" w:rsidRPr="007B38F8" w:rsidRDefault="002558CA" w:rsidP="002558CA">
      <w:pPr>
        <w:keepNext/>
        <w:spacing w:line="276" w:lineRule="auto"/>
        <w:rPr>
          <w:rFonts w:ascii="Arial" w:hAnsi="Arial" w:cs="Arial"/>
          <w:b/>
          <w:bCs/>
          <w:color w:val="000000"/>
          <w:sz w:val="20"/>
        </w:rPr>
      </w:pPr>
    </w:p>
    <w:p w14:paraId="162368E7" w14:textId="77777777" w:rsidR="002558CA" w:rsidRPr="007B38F8" w:rsidRDefault="002558CA" w:rsidP="002558CA">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конец формы</w:t>
      </w:r>
    </w:p>
    <w:p w14:paraId="677C3125" w14:textId="77777777" w:rsidR="002558CA" w:rsidRPr="007B38F8" w:rsidRDefault="002558CA" w:rsidP="002558CA">
      <w:pPr>
        <w:spacing w:line="276" w:lineRule="auto"/>
        <w:rPr>
          <w:rFonts w:ascii="Arial" w:hAnsi="Arial" w:cs="Arial"/>
          <w:color w:val="000000"/>
          <w:sz w:val="20"/>
        </w:rPr>
      </w:pPr>
    </w:p>
    <w:p w14:paraId="2276405E" w14:textId="77777777" w:rsidR="002558CA" w:rsidRPr="007B38F8" w:rsidRDefault="002558CA" w:rsidP="002558CA">
      <w:pPr>
        <w:pStyle w:val="a4"/>
        <w:numPr>
          <w:ilvl w:val="0"/>
          <w:numId w:val="0"/>
        </w:numPr>
        <w:spacing w:line="276" w:lineRule="auto"/>
        <w:rPr>
          <w:rFonts w:ascii="Arial" w:hAnsi="Arial" w:cs="Arial"/>
          <w:b/>
          <w:sz w:val="20"/>
        </w:rPr>
      </w:pPr>
      <w:bookmarkStart w:id="38" w:name="_Toc90385126"/>
      <w:bookmarkStart w:id="39" w:name="_Toc93293103"/>
      <w:bookmarkStart w:id="40" w:name="_Toc423378611"/>
      <w:bookmarkStart w:id="41" w:name="_Toc423421114"/>
      <w:r w:rsidRPr="007B38F8">
        <w:rPr>
          <w:rFonts w:ascii="Arial" w:hAnsi="Arial" w:cs="Arial"/>
          <w:b/>
          <w:sz w:val="20"/>
        </w:rPr>
        <w:t>Инструкции по заполнению</w:t>
      </w:r>
      <w:bookmarkEnd w:id="38"/>
      <w:bookmarkEnd w:id="39"/>
      <w:bookmarkEnd w:id="40"/>
      <w:bookmarkEnd w:id="41"/>
    </w:p>
    <w:p w14:paraId="2D902D84" w14:textId="77777777" w:rsidR="002558CA" w:rsidRPr="007B38F8" w:rsidRDefault="002558CA" w:rsidP="002558CA">
      <w:pPr>
        <w:pStyle w:val="a4"/>
        <w:numPr>
          <w:ilvl w:val="0"/>
          <w:numId w:val="49"/>
        </w:numPr>
        <w:spacing w:line="276" w:lineRule="auto"/>
        <w:rPr>
          <w:rFonts w:ascii="Arial" w:hAnsi="Arial" w:cs="Arial"/>
          <w:sz w:val="20"/>
        </w:rPr>
      </w:pPr>
      <w:r w:rsidRPr="007B38F8">
        <w:rPr>
          <w:rFonts w:ascii="Arial" w:hAnsi="Arial" w:cs="Arial"/>
          <w:sz w:val="20"/>
        </w:rPr>
        <w:t>Участник указывает свое фирменное наименование (в т.ч. организационно-правовую форму).</w:t>
      </w:r>
    </w:p>
    <w:p w14:paraId="0F2EF2DA" w14:textId="77777777" w:rsidR="002558CA" w:rsidRPr="007B38F8" w:rsidRDefault="002558CA" w:rsidP="002558CA">
      <w:pPr>
        <w:pStyle w:val="a4"/>
        <w:numPr>
          <w:ilvl w:val="0"/>
          <w:numId w:val="49"/>
        </w:numPr>
        <w:spacing w:line="276" w:lineRule="auto"/>
        <w:rPr>
          <w:rFonts w:ascii="Arial" w:hAnsi="Arial" w:cs="Arial"/>
          <w:sz w:val="20"/>
        </w:rPr>
      </w:pPr>
      <w:r w:rsidRPr="007B38F8">
        <w:rPr>
          <w:rFonts w:ascii="Arial" w:hAnsi="Arial" w:cs="Arial"/>
          <w:sz w:val="20"/>
        </w:rPr>
        <w:t>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Технического задания и проекта Договора.</w:t>
      </w:r>
    </w:p>
    <w:p w14:paraId="17275D21" w14:textId="77777777" w:rsidR="002558CA" w:rsidRPr="007B38F8" w:rsidRDefault="002558CA" w:rsidP="002558CA">
      <w:pPr>
        <w:pStyle w:val="a4"/>
        <w:numPr>
          <w:ilvl w:val="0"/>
          <w:numId w:val="49"/>
        </w:numPr>
        <w:spacing w:line="276" w:lineRule="auto"/>
        <w:rPr>
          <w:rFonts w:ascii="Arial" w:hAnsi="Arial" w:cs="Arial"/>
          <w:sz w:val="20"/>
        </w:rPr>
      </w:pPr>
      <w:r w:rsidRPr="007B38F8">
        <w:rPr>
          <w:rFonts w:ascii="Arial" w:hAnsi="Arial" w:cs="Arial"/>
          <w:sz w:val="20"/>
        </w:rPr>
        <w:t>Следует указать не менее трех аналогичных договоров. Участник может самостоятельно выбрать договоры, которые, по его мнению, наилучшим образом характеризует его опыт.</w:t>
      </w:r>
    </w:p>
    <w:p w14:paraId="5C2C7CD9" w14:textId="77777777" w:rsidR="002558CA" w:rsidRPr="007B38F8" w:rsidRDefault="002558CA" w:rsidP="002558CA">
      <w:pPr>
        <w:pStyle w:val="a4"/>
        <w:numPr>
          <w:ilvl w:val="0"/>
          <w:numId w:val="49"/>
        </w:numPr>
        <w:spacing w:line="276" w:lineRule="auto"/>
        <w:rPr>
          <w:rFonts w:ascii="Arial" w:hAnsi="Arial" w:cs="Arial"/>
          <w:sz w:val="20"/>
        </w:rPr>
      </w:pPr>
      <w:r w:rsidRPr="007B38F8">
        <w:rPr>
          <w:rFonts w:ascii="Arial" w:hAnsi="Arial" w:cs="Arial"/>
          <w:sz w:val="20"/>
        </w:rPr>
        <w:t>Участник может включать и незавершенные договоры, обязательно отмечая данный факт.</w:t>
      </w:r>
    </w:p>
    <w:p w14:paraId="31BE8413" w14:textId="77777777" w:rsidR="002558CA" w:rsidRPr="007B38F8" w:rsidRDefault="002558CA" w:rsidP="002558CA">
      <w:pPr>
        <w:tabs>
          <w:tab w:val="left" w:pos="851"/>
          <w:tab w:val="center" w:pos="1134"/>
        </w:tabs>
        <w:spacing w:line="240" w:lineRule="auto"/>
        <w:ind w:firstLine="0"/>
        <w:rPr>
          <w:rFonts w:ascii="Arial" w:hAnsi="Arial" w:cs="Arial"/>
          <w:sz w:val="20"/>
        </w:rPr>
      </w:pPr>
    </w:p>
    <w:p w14:paraId="74DD8E50" w14:textId="77777777" w:rsidR="002558CA" w:rsidRPr="007B38F8" w:rsidRDefault="002558CA" w:rsidP="002558CA">
      <w:pPr>
        <w:tabs>
          <w:tab w:val="left" w:pos="993"/>
        </w:tabs>
        <w:spacing w:line="240" w:lineRule="auto"/>
        <w:ind w:left="1560" w:hanging="993"/>
        <w:rPr>
          <w:rFonts w:ascii="Arial" w:hAnsi="Arial" w:cs="Arial"/>
          <w:sz w:val="20"/>
        </w:rPr>
      </w:pPr>
    </w:p>
    <w:p w14:paraId="72A982DA" w14:textId="77777777" w:rsidR="002558CA" w:rsidRPr="007B38F8" w:rsidRDefault="002558CA" w:rsidP="002558CA">
      <w:pPr>
        <w:tabs>
          <w:tab w:val="left" w:pos="993"/>
        </w:tabs>
        <w:spacing w:line="240" w:lineRule="auto"/>
        <w:ind w:left="1560" w:hanging="993"/>
        <w:rPr>
          <w:rFonts w:ascii="Arial" w:hAnsi="Arial" w:cs="Arial"/>
          <w:sz w:val="20"/>
        </w:rPr>
      </w:pPr>
    </w:p>
    <w:p w14:paraId="404A98DA" w14:textId="48DC7699" w:rsidR="00D55A95" w:rsidRPr="007B38F8" w:rsidRDefault="00D55A95" w:rsidP="00194387">
      <w:pPr>
        <w:tabs>
          <w:tab w:val="left" w:pos="851"/>
        </w:tabs>
        <w:spacing w:line="240" w:lineRule="auto"/>
        <w:ind w:left="851" w:hanging="851"/>
        <w:rPr>
          <w:rFonts w:ascii="Arial" w:hAnsi="Arial" w:cs="Arial"/>
          <w:sz w:val="20"/>
        </w:rPr>
      </w:pPr>
    </w:p>
    <w:p w14:paraId="4CBEA92B" w14:textId="1755AB3E" w:rsidR="00D55A95" w:rsidRPr="007B38F8" w:rsidRDefault="00D55A95" w:rsidP="00194387">
      <w:pPr>
        <w:tabs>
          <w:tab w:val="left" w:pos="851"/>
        </w:tabs>
        <w:spacing w:line="240" w:lineRule="auto"/>
        <w:ind w:left="851" w:hanging="851"/>
        <w:rPr>
          <w:rFonts w:ascii="Arial" w:hAnsi="Arial" w:cs="Arial"/>
          <w:sz w:val="20"/>
        </w:rPr>
      </w:pPr>
    </w:p>
    <w:p w14:paraId="4C97338D" w14:textId="63F0417E" w:rsidR="00D55A95" w:rsidRPr="007B38F8" w:rsidRDefault="00D55A95" w:rsidP="00194387">
      <w:pPr>
        <w:tabs>
          <w:tab w:val="left" w:pos="851"/>
        </w:tabs>
        <w:spacing w:line="240" w:lineRule="auto"/>
        <w:ind w:left="851" w:hanging="851"/>
        <w:rPr>
          <w:rFonts w:ascii="Arial" w:hAnsi="Arial" w:cs="Arial"/>
          <w:sz w:val="20"/>
        </w:rPr>
      </w:pPr>
    </w:p>
    <w:p w14:paraId="130D5C23" w14:textId="1D02C0A8" w:rsidR="00D55A95" w:rsidRPr="007B38F8" w:rsidRDefault="00D55A95" w:rsidP="00194387">
      <w:pPr>
        <w:tabs>
          <w:tab w:val="left" w:pos="851"/>
        </w:tabs>
        <w:spacing w:line="240" w:lineRule="auto"/>
        <w:ind w:left="851" w:hanging="851"/>
        <w:rPr>
          <w:rFonts w:ascii="Arial" w:hAnsi="Arial" w:cs="Arial"/>
          <w:sz w:val="20"/>
        </w:rPr>
      </w:pPr>
    </w:p>
    <w:p w14:paraId="0DA5BF75" w14:textId="77777777" w:rsidR="00D55A95" w:rsidRPr="007B38F8" w:rsidRDefault="00D55A95" w:rsidP="00D55A95">
      <w:pPr>
        <w:tabs>
          <w:tab w:val="left" w:pos="851"/>
        </w:tabs>
        <w:spacing w:line="240" w:lineRule="auto"/>
        <w:ind w:left="851" w:hanging="284"/>
        <w:rPr>
          <w:rFonts w:ascii="Arial" w:hAnsi="Arial" w:cs="Arial"/>
          <w:sz w:val="20"/>
        </w:rPr>
      </w:pPr>
    </w:p>
    <w:p w14:paraId="51CBA670" w14:textId="77777777" w:rsidR="00D639A9" w:rsidRPr="007B38F8" w:rsidRDefault="00D639A9" w:rsidP="00194387">
      <w:pPr>
        <w:tabs>
          <w:tab w:val="left" w:pos="851"/>
        </w:tabs>
        <w:spacing w:line="240" w:lineRule="auto"/>
        <w:ind w:left="851" w:hanging="851"/>
        <w:rPr>
          <w:rFonts w:ascii="Arial" w:hAnsi="Arial" w:cs="Arial"/>
          <w:sz w:val="20"/>
        </w:rPr>
      </w:pPr>
    </w:p>
    <w:p w14:paraId="0CBD0489" w14:textId="77777777" w:rsidR="00D639A9" w:rsidRPr="007B38F8" w:rsidRDefault="00D639A9" w:rsidP="00194387">
      <w:pPr>
        <w:tabs>
          <w:tab w:val="left" w:pos="851"/>
        </w:tabs>
        <w:spacing w:line="240" w:lineRule="auto"/>
        <w:ind w:left="851" w:hanging="851"/>
        <w:rPr>
          <w:rFonts w:ascii="Arial" w:hAnsi="Arial" w:cs="Arial"/>
          <w:sz w:val="20"/>
        </w:rPr>
      </w:pPr>
    </w:p>
    <w:p w14:paraId="4A63BA2F" w14:textId="77777777" w:rsidR="00D639A9" w:rsidRPr="007B38F8" w:rsidRDefault="00D639A9" w:rsidP="00194387">
      <w:pPr>
        <w:tabs>
          <w:tab w:val="left" w:pos="851"/>
        </w:tabs>
        <w:spacing w:line="240" w:lineRule="auto"/>
        <w:ind w:left="851" w:hanging="851"/>
        <w:rPr>
          <w:rFonts w:ascii="Arial" w:hAnsi="Arial" w:cs="Arial"/>
          <w:sz w:val="20"/>
        </w:rPr>
      </w:pPr>
    </w:p>
    <w:p w14:paraId="6EEA82AD" w14:textId="77777777" w:rsidR="00D639A9" w:rsidRPr="007B38F8" w:rsidRDefault="00D639A9" w:rsidP="00194387">
      <w:pPr>
        <w:tabs>
          <w:tab w:val="left" w:pos="851"/>
        </w:tabs>
        <w:spacing w:line="240" w:lineRule="auto"/>
        <w:ind w:left="851" w:hanging="851"/>
        <w:rPr>
          <w:rFonts w:ascii="Arial" w:hAnsi="Arial" w:cs="Arial"/>
          <w:sz w:val="20"/>
        </w:rPr>
      </w:pPr>
    </w:p>
    <w:p w14:paraId="35A40C60" w14:textId="77777777" w:rsidR="00D639A9" w:rsidRPr="007B38F8" w:rsidRDefault="00D639A9" w:rsidP="00194387">
      <w:pPr>
        <w:tabs>
          <w:tab w:val="left" w:pos="851"/>
        </w:tabs>
        <w:spacing w:line="240" w:lineRule="auto"/>
        <w:ind w:left="851" w:hanging="851"/>
        <w:rPr>
          <w:rFonts w:ascii="Arial" w:hAnsi="Arial" w:cs="Arial"/>
          <w:sz w:val="20"/>
        </w:rPr>
      </w:pPr>
    </w:p>
    <w:p w14:paraId="717B9D82" w14:textId="77777777" w:rsidR="00D639A9" w:rsidRPr="007B38F8" w:rsidRDefault="00D639A9" w:rsidP="00194387">
      <w:pPr>
        <w:tabs>
          <w:tab w:val="left" w:pos="851"/>
        </w:tabs>
        <w:spacing w:line="240" w:lineRule="auto"/>
        <w:ind w:left="851" w:hanging="851"/>
        <w:rPr>
          <w:rFonts w:ascii="Arial" w:hAnsi="Arial" w:cs="Arial"/>
          <w:sz w:val="20"/>
        </w:rPr>
      </w:pPr>
    </w:p>
    <w:p w14:paraId="14A16127" w14:textId="00747975" w:rsidR="00132774" w:rsidRPr="007B38F8" w:rsidRDefault="00132774" w:rsidP="00132774">
      <w:pPr>
        <w:rPr>
          <w:rFonts w:ascii="Arial" w:hAnsi="Arial" w:cs="Arial"/>
          <w:sz w:val="20"/>
        </w:rPr>
      </w:pPr>
      <w:bookmarkStart w:id="42" w:name="_Ref90381141"/>
      <w:bookmarkStart w:id="43" w:name="_Toc90385121"/>
      <w:bookmarkStart w:id="44" w:name="_Toc93293099"/>
      <w:bookmarkStart w:id="45" w:name="_Ref90381523"/>
      <w:bookmarkStart w:id="46" w:name="_Toc90385124"/>
    </w:p>
    <w:p w14:paraId="0F642512" w14:textId="53F67755" w:rsidR="00E75F6E" w:rsidRPr="007B38F8" w:rsidRDefault="00E75F6E" w:rsidP="00132774">
      <w:pPr>
        <w:rPr>
          <w:rFonts w:ascii="Arial" w:hAnsi="Arial" w:cs="Arial"/>
          <w:sz w:val="20"/>
        </w:rPr>
      </w:pPr>
    </w:p>
    <w:p w14:paraId="314CE87F" w14:textId="464CE304" w:rsidR="00E75F6E" w:rsidRPr="007B38F8" w:rsidRDefault="00E75F6E" w:rsidP="00132774">
      <w:pPr>
        <w:rPr>
          <w:rFonts w:ascii="Arial" w:hAnsi="Arial" w:cs="Arial"/>
          <w:sz w:val="20"/>
        </w:rPr>
      </w:pPr>
    </w:p>
    <w:p w14:paraId="0EADDF48" w14:textId="1F4AFF6D" w:rsidR="00E75F6E" w:rsidRPr="007B38F8" w:rsidRDefault="00E75F6E" w:rsidP="00132774">
      <w:pPr>
        <w:rPr>
          <w:rFonts w:ascii="Arial" w:hAnsi="Arial" w:cs="Arial"/>
          <w:sz w:val="20"/>
        </w:rPr>
      </w:pPr>
    </w:p>
    <w:p w14:paraId="1B35C01F" w14:textId="4AC9D491" w:rsidR="00E75F6E" w:rsidRPr="007B38F8" w:rsidRDefault="00E75F6E" w:rsidP="00132774">
      <w:pPr>
        <w:rPr>
          <w:rFonts w:ascii="Arial" w:hAnsi="Arial" w:cs="Arial"/>
          <w:sz w:val="20"/>
        </w:rPr>
      </w:pPr>
    </w:p>
    <w:p w14:paraId="3BEC9691" w14:textId="636A6F39" w:rsidR="00E75F6E" w:rsidRPr="007B38F8" w:rsidRDefault="00E75F6E" w:rsidP="00132774">
      <w:pPr>
        <w:rPr>
          <w:rFonts w:ascii="Arial" w:hAnsi="Arial" w:cs="Arial"/>
          <w:sz w:val="20"/>
        </w:rPr>
      </w:pPr>
    </w:p>
    <w:p w14:paraId="0539B826" w14:textId="401942DE" w:rsidR="00E75F6E" w:rsidRPr="007B38F8" w:rsidRDefault="00E75F6E" w:rsidP="00132774">
      <w:pPr>
        <w:rPr>
          <w:rFonts w:ascii="Arial" w:hAnsi="Arial" w:cs="Arial"/>
          <w:sz w:val="20"/>
        </w:rPr>
      </w:pPr>
    </w:p>
    <w:p w14:paraId="2427054F" w14:textId="282E2319" w:rsidR="00F94794" w:rsidRPr="007B38F8" w:rsidRDefault="00F94794" w:rsidP="00132774">
      <w:pPr>
        <w:rPr>
          <w:rFonts w:ascii="Arial" w:hAnsi="Arial" w:cs="Arial"/>
          <w:sz w:val="20"/>
        </w:rPr>
      </w:pPr>
    </w:p>
    <w:p w14:paraId="0D054330" w14:textId="6D7FC548" w:rsidR="00F94794" w:rsidRPr="007B38F8" w:rsidRDefault="00F94794" w:rsidP="00132774">
      <w:pPr>
        <w:rPr>
          <w:rFonts w:ascii="Arial" w:hAnsi="Arial" w:cs="Arial"/>
          <w:sz w:val="20"/>
        </w:rPr>
      </w:pPr>
    </w:p>
    <w:p w14:paraId="59C04CF9" w14:textId="75A9ED5D" w:rsidR="00F94794" w:rsidRPr="007B38F8" w:rsidRDefault="00F94794" w:rsidP="00132774">
      <w:pPr>
        <w:rPr>
          <w:rFonts w:ascii="Arial" w:hAnsi="Arial" w:cs="Arial"/>
          <w:sz w:val="20"/>
        </w:rPr>
      </w:pPr>
    </w:p>
    <w:p w14:paraId="1303F6C8" w14:textId="6AC2343B" w:rsidR="00F94794" w:rsidRPr="007B38F8" w:rsidRDefault="00F94794" w:rsidP="00132774">
      <w:pPr>
        <w:rPr>
          <w:rFonts w:ascii="Arial" w:hAnsi="Arial" w:cs="Arial"/>
          <w:sz w:val="20"/>
        </w:rPr>
      </w:pPr>
    </w:p>
    <w:p w14:paraId="375AB33F" w14:textId="11E96736" w:rsidR="00F94794" w:rsidRPr="007B38F8" w:rsidRDefault="00F94794" w:rsidP="00132774">
      <w:pPr>
        <w:rPr>
          <w:rFonts w:ascii="Arial" w:hAnsi="Arial" w:cs="Arial"/>
          <w:sz w:val="20"/>
        </w:rPr>
      </w:pPr>
    </w:p>
    <w:p w14:paraId="42293EEF" w14:textId="3B4DE4AB" w:rsidR="00F94794" w:rsidRPr="007B38F8" w:rsidRDefault="00F94794" w:rsidP="00132774">
      <w:pPr>
        <w:rPr>
          <w:rFonts w:ascii="Arial" w:hAnsi="Arial" w:cs="Arial"/>
          <w:sz w:val="20"/>
        </w:rPr>
      </w:pPr>
    </w:p>
    <w:p w14:paraId="364A47E4" w14:textId="6FC9E067" w:rsidR="00F94794" w:rsidRPr="007B38F8" w:rsidRDefault="00F94794" w:rsidP="00132774">
      <w:pPr>
        <w:rPr>
          <w:rFonts w:ascii="Arial" w:hAnsi="Arial" w:cs="Arial"/>
          <w:sz w:val="20"/>
        </w:rPr>
      </w:pPr>
    </w:p>
    <w:p w14:paraId="2EB2D04C" w14:textId="2AADE12E" w:rsidR="00F94794" w:rsidRPr="007B38F8" w:rsidRDefault="00F94794" w:rsidP="00132774">
      <w:pPr>
        <w:rPr>
          <w:rFonts w:ascii="Arial" w:hAnsi="Arial" w:cs="Arial"/>
          <w:sz w:val="20"/>
        </w:rPr>
      </w:pPr>
    </w:p>
    <w:p w14:paraId="6BA46D9C" w14:textId="0B185BCE" w:rsidR="00F94794" w:rsidRPr="007B38F8" w:rsidRDefault="00F94794" w:rsidP="00132774">
      <w:pPr>
        <w:rPr>
          <w:rFonts w:ascii="Arial" w:hAnsi="Arial" w:cs="Arial"/>
          <w:sz w:val="20"/>
        </w:rPr>
      </w:pPr>
    </w:p>
    <w:p w14:paraId="408696F9" w14:textId="3B732D54" w:rsidR="00F94794" w:rsidRPr="007B38F8" w:rsidRDefault="00F94794" w:rsidP="00132774">
      <w:pPr>
        <w:rPr>
          <w:rFonts w:ascii="Arial" w:hAnsi="Arial" w:cs="Arial"/>
          <w:sz w:val="20"/>
        </w:rPr>
      </w:pPr>
    </w:p>
    <w:p w14:paraId="4C9EB533" w14:textId="684ACE99" w:rsidR="00F94794" w:rsidRPr="007B38F8" w:rsidRDefault="00F94794" w:rsidP="00132774">
      <w:pPr>
        <w:rPr>
          <w:rFonts w:ascii="Arial" w:hAnsi="Arial" w:cs="Arial"/>
          <w:sz w:val="20"/>
        </w:rPr>
      </w:pPr>
    </w:p>
    <w:p w14:paraId="18E4A79D" w14:textId="1A75B7B9" w:rsidR="00F94794" w:rsidRPr="007B38F8" w:rsidRDefault="00F94794" w:rsidP="00132774">
      <w:pPr>
        <w:rPr>
          <w:rFonts w:ascii="Arial" w:hAnsi="Arial" w:cs="Arial"/>
          <w:sz w:val="20"/>
        </w:rPr>
      </w:pPr>
    </w:p>
    <w:p w14:paraId="3115E4C3" w14:textId="77777777" w:rsidR="00F94794" w:rsidRPr="007B38F8" w:rsidRDefault="00F94794" w:rsidP="00132774">
      <w:pPr>
        <w:rPr>
          <w:rFonts w:ascii="Arial" w:hAnsi="Arial" w:cs="Arial"/>
          <w:sz w:val="20"/>
        </w:rPr>
      </w:pPr>
    </w:p>
    <w:p w14:paraId="34B13FBC" w14:textId="3A4BB996" w:rsidR="000346E8" w:rsidRPr="007B38F8" w:rsidRDefault="000346E8" w:rsidP="00132774">
      <w:pPr>
        <w:rPr>
          <w:rFonts w:ascii="Arial" w:hAnsi="Arial" w:cs="Arial"/>
          <w:sz w:val="20"/>
        </w:rPr>
      </w:pPr>
    </w:p>
    <w:p w14:paraId="061B9027" w14:textId="77777777" w:rsidR="00D55A95" w:rsidRPr="007B38F8" w:rsidRDefault="00D55A95" w:rsidP="00132774">
      <w:pPr>
        <w:rPr>
          <w:rFonts w:ascii="Arial" w:hAnsi="Arial" w:cs="Arial"/>
          <w:sz w:val="20"/>
        </w:rPr>
      </w:pPr>
    </w:p>
    <w:bookmarkEnd w:id="42"/>
    <w:bookmarkEnd w:id="43"/>
    <w:bookmarkEnd w:id="44"/>
    <w:p w14:paraId="4F21C4D9" w14:textId="77777777" w:rsidR="006173D7" w:rsidRPr="007B38F8" w:rsidRDefault="006173D7" w:rsidP="00D639A9">
      <w:pPr>
        <w:tabs>
          <w:tab w:val="num" w:pos="0"/>
          <w:tab w:val="left" w:pos="851"/>
        </w:tabs>
        <w:spacing w:line="276" w:lineRule="auto"/>
        <w:ind w:left="851" w:hanging="851"/>
        <w:rPr>
          <w:rFonts w:ascii="Arial" w:hAnsi="Arial" w:cs="Arial"/>
          <w:color w:val="000000"/>
          <w:sz w:val="20"/>
        </w:rPr>
      </w:pPr>
    </w:p>
    <w:p w14:paraId="5D898B54" w14:textId="77777777" w:rsidR="006173D7" w:rsidRPr="007B38F8" w:rsidRDefault="006173D7" w:rsidP="00D639A9">
      <w:pPr>
        <w:tabs>
          <w:tab w:val="num" w:pos="0"/>
          <w:tab w:val="left" w:pos="851"/>
        </w:tabs>
        <w:spacing w:line="276" w:lineRule="auto"/>
        <w:ind w:left="851" w:hanging="851"/>
        <w:rPr>
          <w:rFonts w:ascii="Arial" w:hAnsi="Arial" w:cs="Arial"/>
          <w:color w:val="000000"/>
          <w:sz w:val="20"/>
        </w:rPr>
      </w:pPr>
    </w:p>
    <w:p w14:paraId="00B2EED6" w14:textId="77777777" w:rsidR="006173D7" w:rsidRPr="007B38F8" w:rsidRDefault="006173D7" w:rsidP="00D639A9">
      <w:pPr>
        <w:tabs>
          <w:tab w:val="num" w:pos="0"/>
          <w:tab w:val="left" w:pos="851"/>
        </w:tabs>
        <w:spacing w:line="276" w:lineRule="auto"/>
        <w:ind w:left="851" w:hanging="851"/>
        <w:rPr>
          <w:rFonts w:ascii="Arial" w:hAnsi="Arial" w:cs="Arial"/>
          <w:color w:val="000000"/>
          <w:sz w:val="20"/>
        </w:rPr>
      </w:pPr>
    </w:p>
    <w:p w14:paraId="6B8128A2" w14:textId="77777777" w:rsidR="006173D7" w:rsidRPr="007B38F8" w:rsidRDefault="006173D7" w:rsidP="00D639A9">
      <w:pPr>
        <w:tabs>
          <w:tab w:val="num" w:pos="0"/>
          <w:tab w:val="left" w:pos="851"/>
        </w:tabs>
        <w:spacing w:line="276" w:lineRule="auto"/>
        <w:ind w:left="851" w:hanging="851"/>
        <w:rPr>
          <w:rFonts w:ascii="Arial" w:hAnsi="Arial" w:cs="Arial"/>
          <w:color w:val="000000"/>
          <w:sz w:val="20"/>
        </w:rPr>
      </w:pPr>
    </w:p>
    <w:p w14:paraId="5500C517" w14:textId="77777777" w:rsidR="006173D7" w:rsidRPr="007B38F8" w:rsidRDefault="006173D7" w:rsidP="00D639A9">
      <w:pPr>
        <w:tabs>
          <w:tab w:val="num" w:pos="0"/>
          <w:tab w:val="left" w:pos="851"/>
        </w:tabs>
        <w:spacing w:line="276" w:lineRule="auto"/>
        <w:ind w:left="851" w:hanging="851"/>
        <w:rPr>
          <w:rFonts w:ascii="Arial" w:hAnsi="Arial" w:cs="Arial"/>
          <w:color w:val="000000"/>
          <w:sz w:val="20"/>
        </w:rPr>
      </w:pPr>
    </w:p>
    <w:p w14:paraId="1995DA80" w14:textId="77777777" w:rsidR="006173D7" w:rsidRPr="007B38F8" w:rsidRDefault="006173D7" w:rsidP="00D639A9">
      <w:pPr>
        <w:tabs>
          <w:tab w:val="num" w:pos="0"/>
          <w:tab w:val="left" w:pos="851"/>
        </w:tabs>
        <w:spacing w:line="276" w:lineRule="auto"/>
        <w:ind w:left="851" w:hanging="851"/>
        <w:rPr>
          <w:rFonts w:ascii="Arial" w:hAnsi="Arial" w:cs="Arial"/>
          <w:color w:val="000000"/>
          <w:sz w:val="20"/>
        </w:rPr>
      </w:pPr>
    </w:p>
    <w:p w14:paraId="24EC1D7E" w14:textId="77777777" w:rsidR="006173D7" w:rsidRPr="007B38F8" w:rsidRDefault="006173D7" w:rsidP="00D639A9">
      <w:pPr>
        <w:tabs>
          <w:tab w:val="num" w:pos="0"/>
          <w:tab w:val="left" w:pos="851"/>
        </w:tabs>
        <w:spacing w:line="276" w:lineRule="auto"/>
        <w:ind w:left="851" w:hanging="851"/>
        <w:rPr>
          <w:rFonts w:ascii="Arial" w:hAnsi="Arial" w:cs="Arial"/>
          <w:color w:val="000000"/>
          <w:sz w:val="20"/>
        </w:rPr>
      </w:pPr>
    </w:p>
    <w:p w14:paraId="11343F12" w14:textId="77777777" w:rsidR="006173D7" w:rsidRPr="007B38F8" w:rsidRDefault="006173D7" w:rsidP="00D639A9">
      <w:pPr>
        <w:tabs>
          <w:tab w:val="num" w:pos="0"/>
          <w:tab w:val="left" w:pos="851"/>
        </w:tabs>
        <w:spacing w:line="276" w:lineRule="auto"/>
        <w:ind w:left="851" w:hanging="851"/>
        <w:rPr>
          <w:rFonts w:ascii="Arial" w:hAnsi="Arial" w:cs="Arial"/>
          <w:color w:val="000000"/>
          <w:sz w:val="20"/>
        </w:rPr>
      </w:pPr>
    </w:p>
    <w:p w14:paraId="11955A7F" w14:textId="05D0D987" w:rsidR="00E044C1" w:rsidRPr="007B38F8" w:rsidRDefault="00BA0E32" w:rsidP="00BA0E32">
      <w:pPr>
        <w:pStyle w:val="21"/>
        <w:numPr>
          <w:ilvl w:val="0"/>
          <w:numId w:val="0"/>
        </w:numPr>
        <w:spacing w:line="276" w:lineRule="auto"/>
        <w:rPr>
          <w:rFonts w:ascii="Arial" w:hAnsi="Arial" w:cs="Arial"/>
          <w:sz w:val="20"/>
        </w:rPr>
      </w:pPr>
      <w:bookmarkStart w:id="47" w:name="_Toc27986635"/>
      <w:bookmarkStart w:id="48" w:name="_Ref55336378"/>
      <w:bookmarkStart w:id="49" w:name="_Toc57314676"/>
      <w:bookmarkStart w:id="50" w:name="_Toc69728990"/>
      <w:bookmarkEnd w:id="45"/>
      <w:bookmarkEnd w:id="46"/>
      <w:bookmarkEnd w:id="16"/>
      <w:r w:rsidRPr="007B38F8">
        <w:rPr>
          <w:rFonts w:ascii="Arial" w:hAnsi="Arial" w:cs="Arial"/>
          <w:sz w:val="20"/>
        </w:rPr>
        <w:lastRenderedPageBreak/>
        <w:t xml:space="preserve">Форма </w:t>
      </w:r>
      <w:r w:rsidR="002558CA" w:rsidRPr="007B38F8">
        <w:rPr>
          <w:rFonts w:ascii="Arial" w:hAnsi="Arial" w:cs="Arial"/>
          <w:sz w:val="20"/>
        </w:rPr>
        <w:t>6</w:t>
      </w:r>
      <w:r w:rsidRPr="007B38F8">
        <w:rPr>
          <w:rFonts w:ascii="Arial" w:hAnsi="Arial" w:cs="Arial"/>
          <w:sz w:val="20"/>
        </w:rPr>
        <w:t xml:space="preserve">. </w:t>
      </w:r>
      <w:r w:rsidR="00B620AF" w:rsidRPr="007B38F8">
        <w:rPr>
          <w:rFonts w:ascii="Arial" w:hAnsi="Arial" w:cs="Arial"/>
          <w:sz w:val="20"/>
        </w:rPr>
        <w:t xml:space="preserve">Справка о </w:t>
      </w:r>
      <w:r w:rsidR="00345501" w:rsidRPr="007B38F8">
        <w:rPr>
          <w:rFonts w:ascii="Arial" w:hAnsi="Arial" w:cs="Arial"/>
          <w:sz w:val="20"/>
        </w:rPr>
        <w:t>материально-технических ресурсах</w:t>
      </w:r>
      <w:bookmarkEnd w:id="47"/>
      <w:r w:rsidR="00B620AF" w:rsidRPr="007B38F8">
        <w:rPr>
          <w:rFonts w:ascii="Arial" w:hAnsi="Arial" w:cs="Arial"/>
          <w:sz w:val="20"/>
        </w:rPr>
        <w:t xml:space="preserve"> </w:t>
      </w:r>
      <w:bookmarkEnd w:id="48"/>
      <w:bookmarkEnd w:id="49"/>
      <w:bookmarkEnd w:id="50"/>
    </w:p>
    <w:p w14:paraId="29BD65BF" w14:textId="77777777" w:rsidR="00B620AF" w:rsidRPr="007B38F8"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начало формы</w:t>
      </w:r>
    </w:p>
    <w:p w14:paraId="7F4FF4B7" w14:textId="77777777" w:rsidR="00BA0E32" w:rsidRPr="007B38F8" w:rsidRDefault="00BA0E32" w:rsidP="00BA0E32">
      <w:pPr>
        <w:spacing w:line="276" w:lineRule="auto"/>
        <w:ind w:firstLine="0"/>
        <w:rPr>
          <w:rFonts w:ascii="Arial" w:hAnsi="Arial" w:cs="Arial"/>
          <w:color w:val="000000"/>
          <w:sz w:val="20"/>
        </w:rPr>
      </w:pPr>
      <w:bookmarkStart w:id="51" w:name="_Ref55336389"/>
      <w:bookmarkStart w:id="52" w:name="_Toc57314677"/>
      <w:bookmarkStart w:id="53" w:name="_Toc69728991"/>
    </w:p>
    <w:p w14:paraId="6D14D0F4" w14:textId="4D8E1024" w:rsidR="00BA0E32" w:rsidRPr="007B38F8" w:rsidRDefault="00BA0E32" w:rsidP="00BA0E32">
      <w:pPr>
        <w:spacing w:line="276" w:lineRule="auto"/>
        <w:ind w:firstLine="0"/>
        <w:rPr>
          <w:rFonts w:ascii="Arial" w:hAnsi="Arial" w:cs="Arial"/>
          <w:color w:val="000000"/>
          <w:sz w:val="20"/>
        </w:rPr>
      </w:pPr>
      <w:r w:rsidRPr="007B38F8">
        <w:rPr>
          <w:rFonts w:ascii="Arial" w:hAnsi="Arial" w:cs="Arial"/>
          <w:color w:val="000000"/>
          <w:sz w:val="20"/>
        </w:rPr>
        <w:t>Наименование: _________________________________</w:t>
      </w:r>
      <w:r w:rsidR="000346E8" w:rsidRPr="007B38F8">
        <w:rPr>
          <w:rFonts w:ascii="Arial" w:hAnsi="Arial" w:cs="Arial"/>
          <w:color w:val="000000"/>
          <w:sz w:val="20"/>
        </w:rPr>
        <w:t>___________________________________</w:t>
      </w:r>
    </w:p>
    <w:p w14:paraId="01D9B7B4" w14:textId="77777777" w:rsidR="00030352" w:rsidRPr="007B38F8" w:rsidRDefault="00030352" w:rsidP="00030352">
      <w:pPr>
        <w:spacing w:line="276" w:lineRule="auto"/>
        <w:ind w:firstLine="0"/>
        <w:jc w:val="left"/>
        <w:rPr>
          <w:rFonts w:ascii="Arial" w:hAnsi="Arial" w:cs="Arial"/>
          <w:sz w:val="20"/>
        </w:rPr>
      </w:pPr>
    </w:p>
    <w:p w14:paraId="18692014" w14:textId="350DDFAD" w:rsidR="00030352" w:rsidRPr="007B38F8" w:rsidRDefault="00030352" w:rsidP="00030352">
      <w:pPr>
        <w:spacing w:line="276" w:lineRule="auto"/>
        <w:ind w:firstLine="0"/>
        <w:jc w:val="left"/>
        <w:rPr>
          <w:rFonts w:ascii="Arial" w:hAnsi="Arial" w:cs="Arial"/>
          <w:sz w:val="20"/>
        </w:rPr>
      </w:pPr>
      <w:r w:rsidRPr="007B38F8">
        <w:rPr>
          <w:rFonts w:ascii="Arial" w:hAnsi="Arial" w:cs="Arial"/>
          <w:sz w:val="20"/>
        </w:rPr>
        <w:t xml:space="preserve">Приложение </w:t>
      </w:r>
      <w:r w:rsidR="00E41F5F" w:rsidRPr="007B38F8">
        <w:rPr>
          <w:rFonts w:ascii="Arial" w:hAnsi="Arial" w:cs="Arial"/>
          <w:sz w:val="20"/>
        </w:rPr>
        <w:t>№___</w:t>
      </w:r>
      <w:r w:rsidRPr="007B38F8">
        <w:rPr>
          <w:rFonts w:ascii="Arial" w:hAnsi="Arial" w:cs="Arial"/>
          <w:sz w:val="20"/>
        </w:rPr>
        <w:t xml:space="preserve"> к письму о подаче оферты</w:t>
      </w:r>
      <w:r w:rsidRPr="007B38F8">
        <w:rPr>
          <w:rFonts w:ascii="Arial" w:hAnsi="Arial" w:cs="Arial"/>
          <w:sz w:val="20"/>
        </w:rPr>
        <w:br/>
        <w:t>от «____» _____________ г. №__________</w:t>
      </w:r>
    </w:p>
    <w:p w14:paraId="61F51F49" w14:textId="3B1F621A" w:rsidR="00D25917" w:rsidRPr="007B38F8" w:rsidRDefault="00D25917" w:rsidP="00ED0C65">
      <w:pPr>
        <w:spacing w:line="276" w:lineRule="auto"/>
        <w:ind w:firstLine="0"/>
        <w:jc w:val="left"/>
        <w:rPr>
          <w:rFonts w:ascii="Arial" w:hAnsi="Arial" w:cs="Arial"/>
          <w:sz w:val="20"/>
        </w:rPr>
      </w:pPr>
    </w:p>
    <w:p w14:paraId="18822C41" w14:textId="77777777" w:rsidR="00345501" w:rsidRPr="007B38F8" w:rsidRDefault="00345501" w:rsidP="00345501">
      <w:pPr>
        <w:suppressAutoHyphens/>
        <w:spacing w:line="240" w:lineRule="auto"/>
        <w:ind w:firstLine="0"/>
        <w:jc w:val="center"/>
        <w:rPr>
          <w:rFonts w:ascii="Arial" w:hAnsi="Arial" w:cs="Arial"/>
          <w:b/>
          <w:sz w:val="20"/>
        </w:rPr>
      </w:pPr>
      <w:r w:rsidRPr="007B38F8">
        <w:rPr>
          <w:rFonts w:ascii="Arial" w:hAnsi="Arial" w:cs="Arial"/>
          <w:b/>
          <w:sz w:val="20"/>
        </w:rPr>
        <w:t>Справка о материально-технических ресурсах</w:t>
      </w:r>
    </w:p>
    <w:p w14:paraId="54E86B71" w14:textId="77777777" w:rsidR="00345501" w:rsidRPr="007B38F8" w:rsidRDefault="00345501" w:rsidP="00345501">
      <w:pPr>
        <w:spacing w:line="240" w:lineRule="auto"/>
        <w:rPr>
          <w:rFonts w:ascii="Arial" w:hAnsi="Arial" w:cs="Arial"/>
          <w:sz w:val="20"/>
        </w:rPr>
      </w:pPr>
    </w:p>
    <w:p w14:paraId="736E9FDF" w14:textId="77777777" w:rsidR="00345501" w:rsidRPr="007B38F8" w:rsidRDefault="00345501" w:rsidP="00345501">
      <w:pPr>
        <w:spacing w:line="240" w:lineRule="auto"/>
        <w:rPr>
          <w:rFonts w:ascii="Arial" w:hAnsi="Arial" w:cs="Arial"/>
          <w:sz w:val="20"/>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345501" w:rsidRPr="007B38F8" w14:paraId="7A989892" w14:textId="77777777" w:rsidTr="00733AA3">
        <w:trPr>
          <w:cantSplit/>
          <w:trHeight w:val="530"/>
        </w:trPr>
        <w:tc>
          <w:tcPr>
            <w:tcW w:w="720" w:type="dxa"/>
          </w:tcPr>
          <w:p w14:paraId="75F81556" w14:textId="77777777" w:rsidR="00345501" w:rsidRPr="007B38F8" w:rsidRDefault="00345501" w:rsidP="00733AA3">
            <w:pPr>
              <w:pStyle w:val="af8"/>
              <w:spacing w:before="0" w:after="0"/>
              <w:rPr>
                <w:rFonts w:ascii="Arial" w:hAnsi="Arial" w:cs="Arial"/>
                <w:sz w:val="20"/>
              </w:rPr>
            </w:pPr>
            <w:r w:rsidRPr="007B38F8">
              <w:rPr>
                <w:rFonts w:ascii="Arial" w:hAnsi="Arial" w:cs="Arial"/>
                <w:sz w:val="20"/>
              </w:rPr>
              <w:t>№</w:t>
            </w:r>
          </w:p>
          <w:p w14:paraId="495770AA" w14:textId="77777777" w:rsidR="00345501" w:rsidRPr="007B38F8" w:rsidRDefault="00345501" w:rsidP="00733AA3">
            <w:pPr>
              <w:pStyle w:val="af8"/>
              <w:spacing w:before="0" w:after="0"/>
              <w:rPr>
                <w:rFonts w:ascii="Arial" w:hAnsi="Arial" w:cs="Arial"/>
                <w:sz w:val="20"/>
              </w:rPr>
            </w:pPr>
            <w:r w:rsidRPr="007B38F8">
              <w:rPr>
                <w:rFonts w:ascii="Arial" w:hAnsi="Arial" w:cs="Arial"/>
                <w:sz w:val="20"/>
              </w:rPr>
              <w:t>п/п</w:t>
            </w:r>
          </w:p>
        </w:tc>
        <w:tc>
          <w:tcPr>
            <w:tcW w:w="2115" w:type="dxa"/>
          </w:tcPr>
          <w:p w14:paraId="3A89FD4E" w14:textId="77777777" w:rsidR="00345501" w:rsidRPr="007B38F8" w:rsidRDefault="00345501" w:rsidP="00733AA3">
            <w:pPr>
              <w:pStyle w:val="af8"/>
              <w:spacing w:before="0" w:after="0"/>
              <w:rPr>
                <w:rFonts w:ascii="Arial" w:hAnsi="Arial" w:cs="Arial"/>
                <w:sz w:val="20"/>
              </w:rPr>
            </w:pPr>
            <w:r w:rsidRPr="007B38F8">
              <w:rPr>
                <w:rFonts w:ascii="Arial" w:hAnsi="Arial" w:cs="Arial"/>
                <w:sz w:val="20"/>
              </w:rPr>
              <w:t>Наименование</w:t>
            </w:r>
          </w:p>
          <w:p w14:paraId="5AC7611E" w14:textId="77777777" w:rsidR="00345501" w:rsidRPr="007B38F8" w:rsidRDefault="00345501" w:rsidP="00733AA3">
            <w:pPr>
              <w:pStyle w:val="af8"/>
              <w:spacing w:before="0" w:after="0"/>
              <w:rPr>
                <w:rFonts w:ascii="Arial" w:hAnsi="Arial" w:cs="Arial"/>
                <w:sz w:val="20"/>
              </w:rPr>
            </w:pPr>
            <w:r w:rsidRPr="007B38F8">
              <w:rPr>
                <w:rFonts w:ascii="Arial" w:hAnsi="Arial" w:cs="Arial"/>
                <w:sz w:val="20"/>
              </w:rPr>
              <w:t>(изготовитель, марка, год выпуска)</w:t>
            </w:r>
          </w:p>
        </w:tc>
        <w:tc>
          <w:tcPr>
            <w:tcW w:w="709" w:type="dxa"/>
          </w:tcPr>
          <w:p w14:paraId="2DE59630" w14:textId="77777777" w:rsidR="00345501" w:rsidRPr="007B38F8" w:rsidRDefault="00345501" w:rsidP="00733AA3">
            <w:pPr>
              <w:pStyle w:val="af8"/>
              <w:spacing w:before="0" w:after="0"/>
              <w:rPr>
                <w:rFonts w:ascii="Arial" w:hAnsi="Arial" w:cs="Arial"/>
                <w:sz w:val="20"/>
              </w:rPr>
            </w:pPr>
            <w:r w:rsidRPr="007B38F8">
              <w:rPr>
                <w:rFonts w:ascii="Arial" w:hAnsi="Arial" w:cs="Arial"/>
                <w:sz w:val="20"/>
              </w:rPr>
              <w:t>Кол-во</w:t>
            </w:r>
          </w:p>
        </w:tc>
        <w:tc>
          <w:tcPr>
            <w:tcW w:w="1701" w:type="dxa"/>
          </w:tcPr>
          <w:p w14:paraId="5BBF848E" w14:textId="77777777" w:rsidR="00345501" w:rsidRPr="007B38F8" w:rsidRDefault="00345501" w:rsidP="00733AA3">
            <w:pPr>
              <w:pStyle w:val="af8"/>
              <w:spacing w:before="0" w:after="0"/>
              <w:rPr>
                <w:rFonts w:ascii="Arial" w:hAnsi="Arial" w:cs="Arial"/>
                <w:sz w:val="20"/>
              </w:rPr>
            </w:pPr>
            <w:r w:rsidRPr="007B38F8">
              <w:rPr>
                <w:rFonts w:ascii="Arial" w:hAnsi="Arial" w:cs="Arial"/>
                <w:sz w:val="20"/>
              </w:rPr>
              <w:t>Право собственности или иное право (собственное, аренда, лизинг)</w:t>
            </w:r>
          </w:p>
        </w:tc>
        <w:tc>
          <w:tcPr>
            <w:tcW w:w="2552" w:type="dxa"/>
          </w:tcPr>
          <w:p w14:paraId="5D4D229C" w14:textId="77777777" w:rsidR="00345501" w:rsidRPr="007B38F8" w:rsidRDefault="00345501" w:rsidP="00733AA3">
            <w:pPr>
              <w:pStyle w:val="af8"/>
              <w:spacing w:before="0" w:after="0"/>
              <w:rPr>
                <w:rFonts w:ascii="Arial" w:hAnsi="Arial" w:cs="Arial"/>
                <w:sz w:val="20"/>
              </w:rPr>
            </w:pPr>
            <w:r w:rsidRPr="007B38F8">
              <w:rPr>
                <w:rFonts w:ascii="Arial" w:hAnsi="Arial" w:cs="Arial"/>
                <w:sz w:val="20"/>
              </w:rPr>
              <w:t>Состояние (указать год выпуска) и местонахождение предназначение (с точки зрения выполнения Договора)</w:t>
            </w:r>
          </w:p>
          <w:p w14:paraId="7335B181" w14:textId="77777777" w:rsidR="00345501" w:rsidRPr="007B38F8" w:rsidRDefault="00345501" w:rsidP="00733AA3">
            <w:pPr>
              <w:pStyle w:val="af8"/>
              <w:spacing w:before="0" w:after="0"/>
              <w:rPr>
                <w:rFonts w:ascii="Arial" w:hAnsi="Arial" w:cs="Arial"/>
                <w:sz w:val="20"/>
              </w:rPr>
            </w:pPr>
          </w:p>
        </w:tc>
        <w:tc>
          <w:tcPr>
            <w:tcW w:w="2358" w:type="dxa"/>
          </w:tcPr>
          <w:p w14:paraId="6DE7A536" w14:textId="77777777" w:rsidR="00345501" w:rsidRPr="007B38F8" w:rsidRDefault="00345501" w:rsidP="00733AA3">
            <w:pPr>
              <w:pStyle w:val="af8"/>
              <w:spacing w:before="0" w:after="0"/>
              <w:rPr>
                <w:rFonts w:ascii="Arial" w:hAnsi="Arial" w:cs="Arial"/>
                <w:i/>
                <w:sz w:val="20"/>
              </w:rPr>
            </w:pPr>
            <w:r w:rsidRPr="007B38F8">
              <w:rPr>
                <w:rFonts w:ascii="Arial" w:hAnsi="Arial" w:cs="Arial"/>
                <w:sz w:val="20"/>
              </w:rPr>
              <w:t>Предназначение (с точки зрения выполнения Договора)</w:t>
            </w:r>
          </w:p>
          <w:p w14:paraId="6AB9F27D" w14:textId="77777777" w:rsidR="00345501" w:rsidRPr="007B38F8" w:rsidRDefault="00345501" w:rsidP="00733AA3">
            <w:pPr>
              <w:pStyle w:val="af8"/>
              <w:spacing w:before="0" w:after="0"/>
              <w:rPr>
                <w:rFonts w:ascii="Arial" w:hAnsi="Arial" w:cs="Arial"/>
                <w:sz w:val="20"/>
              </w:rPr>
            </w:pPr>
          </w:p>
        </w:tc>
      </w:tr>
      <w:tr w:rsidR="00345501" w:rsidRPr="007B38F8" w14:paraId="79024E11" w14:textId="77777777" w:rsidTr="00733AA3">
        <w:trPr>
          <w:cantSplit/>
        </w:trPr>
        <w:tc>
          <w:tcPr>
            <w:tcW w:w="720" w:type="dxa"/>
          </w:tcPr>
          <w:p w14:paraId="4B222036" w14:textId="77777777" w:rsidR="00345501" w:rsidRPr="007B38F8" w:rsidRDefault="00345501" w:rsidP="00733AA3">
            <w:pPr>
              <w:numPr>
                <w:ilvl w:val="0"/>
                <w:numId w:val="6"/>
              </w:numPr>
              <w:spacing w:line="240" w:lineRule="auto"/>
              <w:rPr>
                <w:rFonts w:ascii="Arial" w:hAnsi="Arial" w:cs="Arial"/>
                <w:sz w:val="20"/>
              </w:rPr>
            </w:pPr>
          </w:p>
        </w:tc>
        <w:tc>
          <w:tcPr>
            <w:tcW w:w="2115" w:type="dxa"/>
          </w:tcPr>
          <w:p w14:paraId="773A852A" w14:textId="77777777" w:rsidR="00345501" w:rsidRPr="007B38F8" w:rsidRDefault="00345501" w:rsidP="00733AA3">
            <w:pPr>
              <w:pStyle w:val="afb"/>
              <w:spacing w:before="0" w:after="0"/>
              <w:rPr>
                <w:rFonts w:ascii="Arial" w:hAnsi="Arial" w:cs="Arial"/>
                <w:sz w:val="20"/>
              </w:rPr>
            </w:pPr>
          </w:p>
        </w:tc>
        <w:tc>
          <w:tcPr>
            <w:tcW w:w="709" w:type="dxa"/>
          </w:tcPr>
          <w:p w14:paraId="1B139C63" w14:textId="77777777" w:rsidR="00345501" w:rsidRPr="007B38F8" w:rsidRDefault="00345501" w:rsidP="00733AA3">
            <w:pPr>
              <w:pStyle w:val="afb"/>
              <w:spacing w:before="0" w:after="0"/>
              <w:rPr>
                <w:rFonts w:ascii="Arial" w:hAnsi="Arial" w:cs="Arial"/>
                <w:sz w:val="20"/>
              </w:rPr>
            </w:pPr>
          </w:p>
        </w:tc>
        <w:tc>
          <w:tcPr>
            <w:tcW w:w="1701" w:type="dxa"/>
          </w:tcPr>
          <w:p w14:paraId="5A634CD1" w14:textId="77777777" w:rsidR="00345501" w:rsidRPr="007B38F8" w:rsidRDefault="00345501" w:rsidP="00733AA3">
            <w:pPr>
              <w:pStyle w:val="afb"/>
              <w:spacing w:before="0" w:after="0"/>
              <w:rPr>
                <w:rFonts w:ascii="Arial" w:hAnsi="Arial" w:cs="Arial"/>
                <w:sz w:val="20"/>
              </w:rPr>
            </w:pPr>
          </w:p>
        </w:tc>
        <w:tc>
          <w:tcPr>
            <w:tcW w:w="2552" w:type="dxa"/>
          </w:tcPr>
          <w:p w14:paraId="2E86D960" w14:textId="77777777" w:rsidR="00345501" w:rsidRPr="007B38F8" w:rsidRDefault="00345501" w:rsidP="00733AA3">
            <w:pPr>
              <w:pStyle w:val="afb"/>
              <w:spacing w:before="0" w:after="0"/>
              <w:rPr>
                <w:rFonts w:ascii="Arial" w:hAnsi="Arial" w:cs="Arial"/>
                <w:sz w:val="20"/>
              </w:rPr>
            </w:pPr>
          </w:p>
        </w:tc>
        <w:tc>
          <w:tcPr>
            <w:tcW w:w="2358" w:type="dxa"/>
          </w:tcPr>
          <w:p w14:paraId="064DFD7D" w14:textId="77777777" w:rsidR="00345501" w:rsidRPr="007B38F8" w:rsidRDefault="00345501" w:rsidP="00733AA3">
            <w:pPr>
              <w:pStyle w:val="afb"/>
              <w:spacing w:before="0" w:after="0"/>
              <w:rPr>
                <w:rFonts w:ascii="Arial" w:hAnsi="Arial" w:cs="Arial"/>
                <w:sz w:val="20"/>
              </w:rPr>
            </w:pPr>
          </w:p>
        </w:tc>
      </w:tr>
      <w:tr w:rsidR="00345501" w:rsidRPr="007B38F8" w14:paraId="1A679FE6" w14:textId="77777777" w:rsidTr="00733AA3">
        <w:trPr>
          <w:cantSplit/>
        </w:trPr>
        <w:tc>
          <w:tcPr>
            <w:tcW w:w="720" w:type="dxa"/>
          </w:tcPr>
          <w:p w14:paraId="6879E214" w14:textId="77777777" w:rsidR="00345501" w:rsidRPr="007B38F8" w:rsidRDefault="00345501" w:rsidP="00733AA3">
            <w:pPr>
              <w:numPr>
                <w:ilvl w:val="0"/>
                <w:numId w:val="6"/>
              </w:numPr>
              <w:spacing w:line="240" w:lineRule="auto"/>
              <w:rPr>
                <w:rFonts w:ascii="Arial" w:hAnsi="Arial" w:cs="Arial"/>
                <w:sz w:val="20"/>
              </w:rPr>
            </w:pPr>
          </w:p>
        </w:tc>
        <w:tc>
          <w:tcPr>
            <w:tcW w:w="2115" w:type="dxa"/>
          </w:tcPr>
          <w:p w14:paraId="26E2F581" w14:textId="77777777" w:rsidR="00345501" w:rsidRPr="007B38F8" w:rsidRDefault="00345501" w:rsidP="00733AA3">
            <w:pPr>
              <w:pStyle w:val="afb"/>
              <w:spacing w:before="0" w:after="0"/>
              <w:rPr>
                <w:rFonts w:ascii="Arial" w:hAnsi="Arial" w:cs="Arial"/>
                <w:sz w:val="20"/>
              </w:rPr>
            </w:pPr>
          </w:p>
        </w:tc>
        <w:tc>
          <w:tcPr>
            <w:tcW w:w="709" w:type="dxa"/>
          </w:tcPr>
          <w:p w14:paraId="6BF12057" w14:textId="77777777" w:rsidR="00345501" w:rsidRPr="007B38F8" w:rsidRDefault="00345501" w:rsidP="00733AA3">
            <w:pPr>
              <w:pStyle w:val="afb"/>
              <w:spacing w:before="0" w:after="0"/>
              <w:rPr>
                <w:rFonts w:ascii="Arial" w:hAnsi="Arial" w:cs="Arial"/>
                <w:sz w:val="20"/>
              </w:rPr>
            </w:pPr>
          </w:p>
        </w:tc>
        <w:tc>
          <w:tcPr>
            <w:tcW w:w="1701" w:type="dxa"/>
          </w:tcPr>
          <w:p w14:paraId="1C729894" w14:textId="77777777" w:rsidR="00345501" w:rsidRPr="007B38F8" w:rsidRDefault="00345501" w:rsidP="00733AA3">
            <w:pPr>
              <w:pStyle w:val="afb"/>
              <w:spacing w:before="0" w:after="0"/>
              <w:rPr>
                <w:rFonts w:ascii="Arial" w:hAnsi="Arial" w:cs="Arial"/>
                <w:sz w:val="20"/>
              </w:rPr>
            </w:pPr>
          </w:p>
        </w:tc>
        <w:tc>
          <w:tcPr>
            <w:tcW w:w="2552" w:type="dxa"/>
          </w:tcPr>
          <w:p w14:paraId="735419B0" w14:textId="77777777" w:rsidR="00345501" w:rsidRPr="007B38F8" w:rsidRDefault="00345501" w:rsidP="00733AA3">
            <w:pPr>
              <w:pStyle w:val="afb"/>
              <w:spacing w:before="0" w:after="0"/>
              <w:rPr>
                <w:rFonts w:ascii="Arial" w:hAnsi="Arial" w:cs="Arial"/>
                <w:sz w:val="20"/>
              </w:rPr>
            </w:pPr>
          </w:p>
        </w:tc>
        <w:tc>
          <w:tcPr>
            <w:tcW w:w="2358" w:type="dxa"/>
          </w:tcPr>
          <w:p w14:paraId="7C6A706A" w14:textId="77777777" w:rsidR="00345501" w:rsidRPr="007B38F8" w:rsidRDefault="00345501" w:rsidP="00733AA3">
            <w:pPr>
              <w:pStyle w:val="afb"/>
              <w:spacing w:before="0" w:after="0"/>
              <w:rPr>
                <w:rFonts w:ascii="Arial" w:hAnsi="Arial" w:cs="Arial"/>
                <w:sz w:val="20"/>
              </w:rPr>
            </w:pPr>
          </w:p>
        </w:tc>
      </w:tr>
      <w:tr w:rsidR="00345501" w:rsidRPr="007B38F8" w14:paraId="119102F6" w14:textId="77777777" w:rsidTr="00733AA3">
        <w:trPr>
          <w:cantSplit/>
        </w:trPr>
        <w:tc>
          <w:tcPr>
            <w:tcW w:w="720" w:type="dxa"/>
          </w:tcPr>
          <w:p w14:paraId="146E0B1B" w14:textId="77777777" w:rsidR="00345501" w:rsidRPr="007B38F8" w:rsidRDefault="00345501" w:rsidP="00733AA3">
            <w:pPr>
              <w:numPr>
                <w:ilvl w:val="0"/>
                <w:numId w:val="6"/>
              </w:numPr>
              <w:spacing w:line="240" w:lineRule="auto"/>
              <w:rPr>
                <w:rFonts w:ascii="Arial" w:hAnsi="Arial" w:cs="Arial"/>
                <w:sz w:val="20"/>
              </w:rPr>
            </w:pPr>
          </w:p>
        </w:tc>
        <w:tc>
          <w:tcPr>
            <w:tcW w:w="2115" w:type="dxa"/>
          </w:tcPr>
          <w:p w14:paraId="5CACC866" w14:textId="77777777" w:rsidR="00345501" w:rsidRPr="007B38F8" w:rsidRDefault="00345501" w:rsidP="00733AA3">
            <w:pPr>
              <w:pStyle w:val="afb"/>
              <w:spacing w:before="0" w:after="0"/>
              <w:rPr>
                <w:rFonts w:ascii="Arial" w:hAnsi="Arial" w:cs="Arial"/>
                <w:sz w:val="20"/>
              </w:rPr>
            </w:pPr>
          </w:p>
        </w:tc>
        <w:tc>
          <w:tcPr>
            <w:tcW w:w="709" w:type="dxa"/>
          </w:tcPr>
          <w:p w14:paraId="6B90D6BB" w14:textId="77777777" w:rsidR="00345501" w:rsidRPr="007B38F8" w:rsidRDefault="00345501" w:rsidP="00733AA3">
            <w:pPr>
              <w:pStyle w:val="afb"/>
              <w:spacing w:before="0" w:after="0"/>
              <w:rPr>
                <w:rFonts w:ascii="Arial" w:hAnsi="Arial" w:cs="Arial"/>
                <w:sz w:val="20"/>
              </w:rPr>
            </w:pPr>
          </w:p>
        </w:tc>
        <w:tc>
          <w:tcPr>
            <w:tcW w:w="1701" w:type="dxa"/>
          </w:tcPr>
          <w:p w14:paraId="2E8AB06E" w14:textId="77777777" w:rsidR="00345501" w:rsidRPr="007B38F8" w:rsidRDefault="00345501" w:rsidP="00733AA3">
            <w:pPr>
              <w:pStyle w:val="afb"/>
              <w:spacing w:before="0" w:after="0"/>
              <w:rPr>
                <w:rFonts w:ascii="Arial" w:hAnsi="Arial" w:cs="Arial"/>
                <w:sz w:val="20"/>
              </w:rPr>
            </w:pPr>
          </w:p>
        </w:tc>
        <w:tc>
          <w:tcPr>
            <w:tcW w:w="2552" w:type="dxa"/>
          </w:tcPr>
          <w:p w14:paraId="199F4667" w14:textId="77777777" w:rsidR="00345501" w:rsidRPr="007B38F8" w:rsidRDefault="00345501" w:rsidP="00733AA3">
            <w:pPr>
              <w:pStyle w:val="afb"/>
              <w:spacing w:before="0" w:after="0"/>
              <w:rPr>
                <w:rFonts w:ascii="Arial" w:hAnsi="Arial" w:cs="Arial"/>
                <w:sz w:val="20"/>
              </w:rPr>
            </w:pPr>
          </w:p>
        </w:tc>
        <w:tc>
          <w:tcPr>
            <w:tcW w:w="2358" w:type="dxa"/>
          </w:tcPr>
          <w:p w14:paraId="0E5C9A1D" w14:textId="77777777" w:rsidR="00345501" w:rsidRPr="007B38F8" w:rsidRDefault="00345501" w:rsidP="00733AA3">
            <w:pPr>
              <w:pStyle w:val="afb"/>
              <w:spacing w:before="0" w:after="0"/>
              <w:rPr>
                <w:rFonts w:ascii="Arial" w:hAnsi="Arial" w:cs="Arial"/>
                <w:sz w:val="20"/>
              </w:rPr>
            </w:pPr>
          </w:p>
        </w:tc>
      </w:tr>
      <w:tr w:rsidR="00345501" w:rsidRPr="007B38F8" w14:paraId="5446B3D3" w14:textId="77777777" w:rsidTr="00733AA3">
        <w:trPr>
          <w:cantSplit/>
        </w:trPr>
        <w:tc>
          <w:tcPr>
            <w:tcW w:w="720" w:type="dxa"/>
          </w:tcPr>
          <w:p w14:paraId="032B423B" w14:textId="77777777" w:rsidR="00345501" w:rsidRPr="007B38F8" w:rsidRDefault="00345501" w:rsidP="00733AA3">
            <w:pPr>
              <w:pStyle w:val="afb"/>
              <w:spacing w:before="0" w:after="0"/>
              <w:rPr>
                <w:rFonts w:ascii="Arial" w:hAnsi="Arial" w:cs="Arial"/>
                <w:sz w:val="20"/>
              </w:rPr>
            </w:pPr>
            <w:r w:rsidRPr="007B38F8">
              <w:rPr>
                <w:rFonts w:ascii="Arial" w:hAnsi="Arial" w:cs="Arial"/>
                <w:sz w:val="20"/>
              </w:rPr>
              <w:t>…</w:t>
            </w:r>
          </w:p>
        </w:tc>
        <w:tc>
          <w:tcPr>
            <w:tcW w:w="2115" w:type="dxa"/>
          </w:tcPr>
          <w:p w14:paraId="2D988104" w14:textId="77777777" w:rsidR="00345501" w:rsidRPr="007B38F8" w:rsidRDefault="00345501" w:rsidP="00733AA3">
            <w:pPr>
              <w:pStyle w:val="afb"/>
              <w:spacing w:before="0" w:after="0"/>
              <w:rPr>
                <w:rFonts w:ascii="Arial" w:hAnsi="Arial" w:cs="Arial"/>
                <w:sz w:val="20"/>
              </w:rPr>
            </w:pPr>
          </w:p>
        </w:tc>
        <w:tc>
          <w:tcPr>
            <w:tcW w:w="709" w:type="dxa"/>
          </w:tcPr>
          <w:p w14:paraId="4E9A370B" w14:textId="77777777" w:rsidR="00345501" w:rsidRPr="007B38F8" w:rsidRDefault="00345501" w:rsidP="00733AA3">
            <w:pPr>
              <w:pStyle w:val="afb"/>
              <w:spacing w:before="0" w:after="0"/>
              <w:rPr>
                <w:rFonts w:ascii="Arial" w:hAnsi="Arial" w:cs="Arial"/>
                <w:sz w:val="20"/>
              </w:rPr>
            </w:pPr>
          </w:p>
        </w:tc>
        <w:tc>
          <w:tcPr>
            <w:tcW w:w="1701" w:type="dxa"/>
          </w:tcPr>
          <w:p w14:paraId="0D3E8182" w14:textId="77777777" w:rsidR="00345501" w:rsidRPr="007B38F8" w:rsidRDefault="00345501" w:rsidP="00733AA3">
            <w:pPr>
              <w:pStyle w:val="afb"/>
              <w:spacing w:before="0" w:after="0"/>
              <w:rPr>
                <w:rFonts w:ascii="Arial" w:hAnsi="Arial" w:cs="Arial"/>
                <w:sz w:val="20"/>
              </w:rPr>
            </w:pPr>
          </w:p>
        </w:tc>
        <w:tc>
          <w:tcPr>
            <w:tcW w:w="2552" w:type="dxa"/>
          </w:tcPr>
          <w:p w14:paraId="31FB09E8" w14:textId="77777777" w:rsidR="00345501" w:rsidRPr="007B38F8" w:rsidRDefault="00345501" w:rsidP="00733AA3">
            <w:pPr>
              <w:pStyle w:val="afb"/>
              <w:spacing w:before="0" w:after="0"/>
              <w:rPr>
                <w:rFonts w:ascii="Arial" w:hAnsi="Arial" w:cs="Arial"/>
                <w:sz w:val="20"/>
              </w:rPr>
            </w:pPr>
          </w:p>
        </w:tc>
        <w:tc>
          <w:tcPr>
            <w:tcW w:w="2358" w:type="dxa"/>
          </w:tcPr>
          <w:p w14:paraId="06B7CD2C" w14:textId="77777777" w:rsidR="00345501" w:rsidRPr="007B38F8" w:rsidRDefault="00345501" w:rsidP="00733AA3">
            <w:pPr>
              <w:pStyle w:val="afb"/>
              <w:spacing w:before="0" w:after="0"/>
              <w:rPr>
                <w:rFonts w:ascii="Arial" w:hAnsi="Arial" w:cs="Arial"/>
                <w:sz w:val="20"/>
              </w:rPr>
            </w:pPr>
          </w:p>
        </w:tc>
      </w:tr>
    </w:tbl>
    <w:p w14:paraId="3E034A13" w14:textId="37EC92A1" w:rsidR="00345501" w:rsidRPr="007B38F8" w:rsidRDefault="00345501" w:rsidP="00ED0C65">
      <w:pPr>
        <w:spacing w:line="276" w:lineRule="auto"/>
        <w:ind w:firstLine="0"/>
        <w:jc w:val="left"/>
        <w:rPr>
          <w:rFonts w:ascii="Arial" w:hAnsi="Arial" w:cs="Arial"/>
          <w:sz w:val="20"/>
        </w:rPr>
      </w:pPr>
    </w:p>
    <w:p w14:paraId="09C1FF76" w14:textId="033D2BC1" w:rsidR="00345501" w:rsidRPr="007B38F8" w:rsidRDefault="00345501" w:rsidP="00ED0C65">
      <w:pPr>
        <w:spacing w:line="276" w:lineRule="auto"/>
        <w:ind w:firstLine="0"/>
        <w:jc w:val="left"/>
        <w:rPr>
          <w:rFonts w:ascii="Arial" w:hAnsi="Arial" w:cs="Arial"/>
          <w:sz w:val="20"/>
        </w:rPr>
      </w:pPr>
    </w:p>
    <w:p w14:paraId="5CC443E8" w14:textId="080F8E53" w:rsidR="00345501" w:rsidRPr="007B38F8" w:rsidRDefault="00345501" w:rsidP="00ED0C65">
      <w:pPr>
        <w:spacing w:line="276" w:lineRule="auto"/>
        <w:ind w:firstLine="0"/>
        <w:jc w:val="left"/>
        <w:rPr>
          <w:rFonts w:ascii="Arial" w:hAnsi="Arial" w:cs="Arial"/>
          <w:sz w:val="20"/>
        </w:rPr>
      </w:pPr>
    </w:p>
    <w:p w14:paraId="57D3CC6F" w14:textId="4350CF8A" w:rsidR="00345501" w:rsidRPr="007B38F8" w:rsidRDefault="00345501" w:rsidP="00ED0C65">
      <w:pPr>
        <w:spacing w:line="276" w:lineRule="auto"/>
        <w:ind w:firstLine="0"/>
        <w:jc w:val="left"/>
        <w:rPr>
          <w:rFonts w:ascii="Arial" w:hAnsi="Arial" w:cs="Arial"/>
          <w:sz w:val="20"/>
        </w:rPr>
      </w:pPr>
    </w:p>
    <w:p w14:paraId="0E36C7A3" w14:textId="1662DF78" w:rsidR="00345501" w:rsidRPr="007B38F8" w:rsidRDefault="00345501" w:rsidP="00ED0C65">
      <w:pPr>
        <w:spacing w:line="276" w:lineRule="auto"/>
        <w:ind w:firstLine="0"/>
        <w:jc w:val="left"/>
        <w:rPr>
          <w:rFonts w:ascii="Arial" w:hAnsi="Arial" w:cs="Arial"/>
          <w:sz w:val="20"/>
        </w:rPr>
      </w:pPr>
    </w:p>
    <w:p w14:paraId="6A23B344" w14:textId="43B0A0BB" w:rsidR="00345501" w:rsidRPr="007B38F8" w:rsidRDefault="00345501" w:rsidP="00ED0C65">
      <w:pPr>
        <w:spacing w:line="276" w:lineRule="auto"/>
        <w:ind w:firstLine="0"/>
        <w:jc w:val="left"/>
        <w:rPr>
          <w:rFonts w:ascii="Arial" w:hAnsi="Arial" w:cs="Arial"/>
          <w:sz w:val="20"/>
        </w:rPr>
      </w:pPr>
    </w:p>
    <w:p w14:paraId="6A12F787" w14:textId="00BE6CD2" w:rsidR="00345501" w:rsidRPr="007B38F8" w:rsidRDefault="00345501" w:rsidP="00ED0C65">
      <w:pPr>
        <w:spacing w:line="276" w:lineRule="auto"/>
        <w:ind w:firstLine="0"/>
        <w:jc w:val="left"/>
        <w:rPr>
          <w:rFonts w:ascii="Arial" w:hAnsi="Arial" w:cs="Arial"/>
          <w:sz w:val="20"/>
        </w:rPr>
      </w:pPr>
    </w:p>
    <w:p w14:paraId="246156AF" w14:textId="77777777" w:rsidR="00345501" w:rsidRPr="007B38F8" w:rsidRDefault="00345501" w:rsidP="00ED0C65">
      <w:pPr>
        <w:spacing w:line="276" w:lineRule="auto"/>
        <w:ind w:firstLine="0"/>
        <w:jc w:val="left"/>
        <w:rPr>
          <w:rFonts w:ascii="Arial" w:hAnsi="Arial" w:cs="Arial"/>
          <w:sz w:val="20"/>
        </w:rPr>
      </w:pPr>
    </w:p>
    <w:p w14:paraId="622CD8A7" w14:textId="7137ED24" w:rsidR="00EF1DD6" w:rsidRPr="007B38F8" w:rsidRDefault="00030352" w:rsidP="00132774">
      <w:pPr>
        <w:spacing w:line="276" w:lineRule="auto"/>
        <w:ind w:firstLine="0"/>
        <w:jc w:val="left"/>
        <w:rPr>
          <w:rFonts w:ascii="Arial" w:hAnsi="Arial" w:cs="Arial"/>
          <w:sz w:val="20"/>
        </w:rPr>
      </w:pPr>
      <w:r w:rsidRPr="007B38F8">
        <w:rPr>
          <w:rFonts w:ascii="Arial" w:hAnsi="Arial" w:cs="Arial"/>
          <w:sz w:val="20"/>
        </w:rPr>
        <w:t>_</w:t>
      </w:r>
      <w:r w:rsidR="00EF1DD6" w:rsidRPr="007B38F8">
        <w:rPr>
          <w:rFonts w:ascii="Arial" w:hAnsi="Arial" w:cs="Arial"/>
          <w:sz w:val="20"/>
        </w:rPr>
        <w:t>__________________________________</w:t>
      </w:r>
      <w:r w:rsidR="00E75F6E" w:rsidRPr="007B38F8">
        <w:rPr>
          <w:rFonts w:ascii="Arial" w:hAnsi="Arial" w:cs="Arial"/>
          <w:sz w:val="20"/>
        </w:rPr>
        <w:t>_________</w:t>
      </w:r>
    </w:p>
    <w:p w14:paraId="6D805A74" w14:textId="77777777" w:rsidR="00EF1DD6" w:rsidRPr="007B38F8" w:rsidRDefault="00EF1DD6" w:rsidP="00132774">
      <w:pPr>
        <w:spacing w:line="276" w:lineRule="auto"/>
        <w:ind w:right="3684" w:firstLine="0"/>
        <w:jc w:val="left"/>
        <w:rPr>
          <w:rFonts w:ascii="Arial" w:hAnsi="Arial" w:cs="Arial"/>
          <w:sz w:val="20"/>
          <w:vertAlign w:val="superscript"/>
        </w:rPr>
      </w:pPr>
      <w:r w:rsidRPr="007B38F8">
        <w:rPr>
          <w:rFonts w:ascii="Arial" w:hAnsi="Arial" w:cs="Arial"/>
          <w:sz w:val="20"/>
          <w:vertAlign w:val="superscript"/>
        </w:rPr>
        <w:t>(подпись, М.П.)</w:t>
      </w:r>
    </w:p>
    <w:p w14:paraId="701B0189" w14:textId="359C5A75" w:rsidR="00EF1DD6" w:rsidRPr="007B38F8" w:rsidRDefault="00EF1DD6" w:rsidP="00132774">
      <w:pPr>
        <w:spacing w:line="276" w:lineRule="auto"/>
        <w:ind w:firstLine="0"/>
        <w:jc w:val="left"/>
        <w:rPr>
          <w:rFonts w:ascii="Arial" w:hAnsi="Arial" w:cs="Arial"/>
          <w:sz w:val="20"/>
        </w:rPr>
      </w:pPr>
      <w:r w:rsidRPr="007B38F8">
        <w:rPr>
          <w:rFonts w:ascii="Arial" w:hAnsi="Arial" w:cs="Arial"/>
          <w:sz w:val="20"/>
        </w:rPr>
        <w:t>____________________________________</w:t>
      </w:r>
      <w:r w:rsidR="00E92BB7" w:rsidRPr="007B38F8">
        <w:rPr>
          <w:rFonts w:ascii="Arial" w:hAnsi="Arial" w:cs="Arial"/>
          <w:sz w:val="20"/>
        </w:rPr>
        <w:t>________</w:t>
      </w:r>
    </w:p>
    <w:p w14:paraId="1D88FC2A" w14:textId="425DD8F2" w:rsidR="00132774" w:rsidRPr="007B38F8" w:rsidRDefault="00EF1DD6" w:rsidP="00030352">
      <w:pPr>
        <w:spacing w:line="276" w:lineRule="auto"/>
        <w:ind w:right="3684" w:firstLine="0"/>
        <w:jc w:val="left"/>
        <w:rPr>
          <w:rFonts w:ascii="Arial" w:hAnsi="Arial" w:cs="Arial"/>
          <w:b/>
          <w:sz w:val="20"/>
        </w:rPr>
      </w:pPr>
      <w:r w:rsidRPr="007B38F8">
        <w:rPr>
          <w:rFonts w:ascii="Arial" w:hAnsi="Arial" w:cs="Arial"/>
          <w:sz w:val="20"/>
          <w:vertAlign w:val="superscript"/>
        </w:rPr>
        <w:t>(фамилия, имя, отчество подписавшего, должность)</w:t>
      </w:r>
    </w:p>
    <w:p w14:paraId="42E4EE32" w14:textId="37093FFF" w:rsidR="00132774" w:rsidRPr="007B38F8" w:rsidRDefault="00132774" w:rsidP="00BA0E32">
      <w:pPr>
        <w:spacing w:line="276" w:lineRule="auto"/>
        <w:ind w:right="3684" w:firstLine="0"/>
        <w:jc w:val="center"/>
        <w:rPr>
          <w:rFonts w:ascii="Arial" w:hAnsi="Arial" w:cs="Arial"/>
          <w:b/>
          <w:sz w:val="20"/>
        </w:rPr>
      </w:pPr>
    </w:p>
    <w:p w14:paraId="78E8DF3E" w14:textId="058E5827" w:rsidR="00132774" w:rsidRPr="007B38F8" w:rsidRDefault="00132774" w:rsidP="00BA0E32">
      <w:pPr>
        <w:spacing w:line="276" w:lineRule="auto"/>
        <w:ind w:right="3684" w:firstLine="0"/>
        <w:jc w:val="center"/>
        <w:rPr>
          <w:rFonts w:ascii="Arial" w:hAnsi="Arial" w:cs="Arial"/>
          <w:b/>
          <w:sz w:val="20"/>
        </w:rPr>
      </w:pPr>
    </w:p>
    <w:p w14:paraId="40D876AE" w14:textId="7DE92A9E" w:rsidR="00E75F6E" w:rsidRPr="007B38F8" w:rsidRDefault="00E75F6E" w:rsidP="00BA0E32">
      <w:pPr>
        <w:spacing w:line="276" w:lineRule="auto"/>
        <w:ind w:right="3684" w:firstLine="0"/>
        <w:jc w:val="center"/>
        <w:rPr>
          <w:rFonts w:ascii="Arial" w:hAnsi="Arial" w:cs="Arial"/>
          <w:b/>
          <w:sz w:val="20"/>
        </w:rPr>
      </w:pPr>
    </w:p>
    <w:p w14:paraId="7514E99B" w14:textId="12BA9A08" w:rsidR="00E75F6E" w:rsidRPr="007B38F8" w:rsidRDefault="00E75F6E" w:rsidP="00BA0E32">
      <w:pPr>
        <w:spacing w:line="276" w:lineRule="auto"/>
        <w:ind w:right="3684" w:firstLine="0"/>
        <w:jc w:val="center"/>
        <w:rPr>
          <w:rFonts w:ascii="Arial" w:hAnsi="Arial" w:cs="Arial"/>
          <w:b/>
          <w:sz w:val="20"/>
        </w:rPr>
      </w:pPr>
    </w:p>
    <w:p w14:paraId="1BB3F0D0" w14:textId="5A9D3C08" w:rsidR="00345501" w:rsidRPr="007B38F8" w:rsidRDefault="00345501" w:rsidP="00BA0E32">
      <w:pPr>
        <w:spacing w:line="276" w:lineRule="auto"/>
        <w:ind w:right="3684" w:firstLine="0"/>
        <w:jc w:val="center"/>
        <w:rPr>
          <w:rFonts w:ascii="Arial" w:hAnsi="Arial" w:cs="Arial"/>
          <w:b/>
          <w:sz w:val="20"/>
        </w:rPr>
      </w:pPr>
    </w:p>
    <w:p w14:paraId="5D14D273" w14:textId="78CDC12A" w:rsidR="00345501" w:rsidRPr="007B38F8" w:rsidRDefault="00345501" w:rsidP="00BA0E32">
      <w:pPr>
        <w:spacing w:line="276" w:lineRule="auto"/>
        <w:ind w:right="3684" w:firstLine="0"/>
        <w:jc w:val="center"/>
        <w:rPr>
          <w:rFonts w:ascii="Arial" w:hAnsi="Arial" w:cs="Arial"/>
          <w:b/>
          <w:sz w:val="20"/>
        </w:rPr>
      </w:pPr>
    </w:p>
    <w:p w14:paraId="08786B3C" w14:textId="39E62966" w:rsidR="00345501" w:rsidRPr="007B38F8" w:rsidRDefault="00345501" w:rsidP="00BA0E32">
      <w:pPr>
        <w:spacing w:line="276" w:lineRule="auto"/>
        <w:ind w:right="3684" w:firstLine="0"/>
        <w:jc w:val="center"/>
        <w:rPr>
          <w:rFonts w:ascii="Arial" w:hAnsi="Arial" w:cs="Arial"/>
          <w:b/>
          <w:sz w:val="20"/>
        </w:rPr>
      </w:pPr>
    </w:p>
    <w:p w14:paraId="4DCEF3F6" w14:textId="77777777" w:rsidR="00345501" w:rsidRPr="007B38F8" w:rsidRDefault="00345501" w:rsidP="00BA0E32">
      <w:pPr>
        <w:spacing w:line="276" w:lineRule="auto"/>
        <w:ind w:right="3684" w:firstLine="0"/>
        <w:jc w:val="center"/>
        <w:rPr>
          <w:rFonts w:ascii="Arial" w:hAnsi="Arial" w:cs="Arial"/>
          <w:b/>
          <w:sz w:val="20"/>
        </w:rPr>
      </w:pPr>
    </w:p>
    <w:p w14:paraId="2E9E6E9B" w14:textId="1E8F0B2D" w:rsidR="00E75F6E" w:rsidRPr="007B38F8" w:rsidRDefault="00E75F6E" w:rsidP="00BA0E32">
      <w:pPr>
        <w:spacing w:line="276" w:lineRule="auto"/>
        <w:ind w:right="3684" w:firstLine="0"/>
        <w:jc w:val="center"/>
        <w:rPr>
          <w:rFonts w:ascii="Arial" w:hAnsi="Arial" w:cs="Arial"/>
          <w:b/>
          <w:sz w:val="20"/>
        </w:rPr>
      </w:pPr>
    </w:p>
    <w:p w14:paraId="70AC90F7" w14:textId="025A0A85" w:rsidR="00E75F6E" w:rsidRPr="007B38F8" w:rsidRDefault="00E75F6E" w:rsidP="00BA0E32">
      <w:pPr>
        <w:spacing w:line="276" w:lineRule="auto"/>
        <w:ind w:right="3684" w:firstLine="0"/>
        <w:jc w:val="center"/>
        <w:rPr>
          <w:rFonts w:ascii="Arial" w:hAnsi="Arial" w:cs="Arial"/>
          <w:b/>
          <w:sz w:val="20"/>
        </w:rPr>
      </w:pPr>
    </w:p>
    <w:p w14:paraId="535232DC" w14:textId="75FC08AE" w:rsidR="00E75F6E" w:rsidRPr="007B38F8" w:rsidRDefault="00E75F6E" w:rsidP="00BA0E32">
      <w:pPr>
        <w:spacing w:line="276" w:lineRule="auto"/>
        <w:ind w:right="3684" w:firstLine="0"/>
        <w:jc w:val="center"/>
        <w:rPr>
          <w:rFonts w:ascii="Arial" w:hAnsi="Arial" w:cs="Arial"/>
          <w:b/>
          <w:sz w:val="20"/>
        </w:rPr>
      </w:pPr>
    </w:p>
    <w:p w14:paraId="60E5E53C" w14:textId="4F5F1D4E" w:rsidR="00345501" w:rsidRPr="007B38F8" w:rsidRDefault="00345501" w:rsidP="00BA0E32">
      <w:pPr>
        <w:spacing w:line="276" w:lineRule="auto"/>
        <w:ind w:right="3684" w:firstLine="0"/>
        <w:jc w:val="center"/>
        <w:rPr>
          <w:rFonts w:ascii="Arial" w:hAnsi="Arial" w:cs="Arial"/>
          <w:b/>
          <w:sz w:val="20"/>
        </w:rPr>
      </w:pPr>
    </w:p>
    <w:p w14:paraId="0EF4247D" w14:textId="77777777" w:rsidR="00345501" w:rsidRPr="007B38F8" w:rsidRDefault="00345501" w:rsidP="00BA0E32">
      <w:pPr>
        <w:spacing w:line="276" w:lineRule="auto"/>
        <w:ind w:right="3684" w:firstLine="0"/>
        <w:jc w:val="center"/>
        <w:rPr>
          <w:rFonts w:ascii="Arial" w:hAnsi="Arial" w:cs="Arial"/>
          <w:b/>
          <w:sz w:val="20"/>
        </w:rPr>
      </w:pPr>
    </w:p>
    <w:p w14:paraId="6692823C" w14:textId="1C142CD9" w:rsidR="00E75F6E" w:rsidRPr="007B38F8" w:rsidRDefault="00E75F6E" w:rsidP="00BA0E32">
      <w:pPr>
        <w:spacing w:line="276" w:lineRule="auto"/>
        <w:ind w:right="3684" w:firstLine="0"/>
        <w:jc w:val="center"/>
        <w:rPr>
          <w:rFonts w:ascii="Arial" w:hAnsi="Arial" w:cs="Arial"/>
          <w:b/>
          <w:sz w:val="20"/>
        </w:rPr>
      </w:pPr>
    </w:p>
    <w:p w14:paraId="4D0946F7" w14:textId="6184D746" w:rsidR="00E75F6E" w:rsidRPr="007B38F8" w:rsidRDefault="00E75F6E" w:rsidP="00BA0E32">
      <w:pPr>
        <w:spacing w:line="276" w:lineRule="auto"/>
        <w:ind w:right="3684" w:firstLine="0"/>
        <w:jc w:val="center"/>
        <w:rPr>
          <w:rFonts w:ascii="Arial" w:hAnsi="Arial" w:cs="Arial"/>
          <w:b/>
          <w:sz w:val="20"/>
        </w:rPr>
      </w:pPr>
    </w:p>
    <w:p w14:paraId="40439017" w14:textId="36C02553" w:rsidR="00E75F6E" w:rsidRPr="007B38F8" w:rsidRDefault="00E75F6E" w:rsidP="00BA0E32">
      <w:pPr>
        <w:spacing w:line="276" w:lineRule="auto"/>
        <w:ind w:right="3684" w:firstLine="0"/>
        <w:jc w:val="center"/>
        <w:rPr>
          <w:rFonts w:ascii="Arial" w:hAnsi="Arial" w:cs="Arial"/>
          <w:b/>
          <w:sz w:val="20"/>
        </w:rPr>
      </w:pPr>
    </w:p>
    <w:p w14:paraId="0464A830" w14:textId="77777777" w:rsidR="00E75F6E" w:rsidRPr="007B38F8" w:rsidRDefault="00E75F6E" w:rsidP="00BA0E32">
      <w:pPr>
        <w:spacing w:line="276" w:lineRule="auto"/>
        <w:ind w:right="3684" w:firstLine="0"/>
        <w:jc w:val="center"/>
        <w:rPr>
          <w:rFonts w:ascii="Arial" w:hAnsi="Arial" w:cs="Arial"/>
          <w:b/>
          <w:sz w:val="20"/>
        </w:rPr>
      </w:pPr>
    </w:p>
    <w:p w14:paraId="29D6B8BB" w14:textId="1B5BD549" w:rsidR="000346E8" w:rsidRPr="007B38F8" w:rsidRDefault="000346E8" w:rsidP="00BA0E32">
      <w:pPr>
        <w:spacing w:line="276" w:lineRule="auto"/>
        <w:ind w:right="3684" w:firstLine="0"/>
        <w:jc w:val="center"/>
        <w:rPr>
          <w:rFonts w:ascii="Arial" w:hAnsi="Arial" w:cs="Arial"/>
          <w:b/>
          <w:sz w:val="20"/>
        </w:rPr>
      </w:pPr>
    </w:p>
    <w:p w14:paraId="2D121089" w14:textId="141B2233" w:rsidR="000346E8" w:rsidRPr="007B38F8" w:rsidRDefault="000346E8" w:rsidP="00BA0E32">
      <w:pPr>
        <w:spacing w:line="276" w:lineRule="auto"/>
        <w:ind w:right="3684" w:firstLine="0"/>
        <w:jc w:val="center"/>
        <w:rPr>
          <w:rFonts w:ascii="Arial" w:hAnsi="Arial" w:cs="Arial"/>
          <w:b/>
          <w:sz w:val="20"/>
        </w:rPr>
      </w:pPr>
    </w:p>
    <w:p w14:paraId="6FFBC1BC" w14:textId="198B5C4B" w:rsidR="00755F02" w:rsidRPr="007B38F8" w:rsidRDefault="00755F02" w:rsidP="00BA0E32">
      <w:pPr>
        <w:spacing w:line="276" w:lineRule="auto"/>
        <w:ind w:right="3684" w:firstLine="0"/>
        <w:jc w:val="center"/>
        <w:rPr>
          <w:rFonts w:ascii="Arial" w:hAnsi="Arial" w:cs="Arial"/>
          <w:b/>
          <w:sz w:val="20"/>
        </w:rPr>
      </w:pPr>
    </w:p>
    <w:p w14:paraId="5FEAA2C8" w14:textId="77777777" w:rsidR="00132774" w:rsidRPr="007B38F8" w:rsidRDefault="00132774" w:rsidP="00BA0E32">
      <w:pPr>
        <w:spacing w:line="276" w:lineRule="auto"/>
        <w:ind w:right="3684" w:firstLine="0"/>
        <w:jc w:val="center"/>
        <w:rPr>
          <w:rFonts w:ascii="Arial" w:hAnsi="Arial" w:cs="Arial"/>
          <w:b/>
          <w:sz w:val="20"/>
        </w:rPr>
      </w:pPr>
    </w:p>
    <w:p w14:paraId="57519E4B" w14:textId="77777777" w:rsidR="009059C7" w:rsidRPr="007B38F8" w:rsidRDefault="009059C7" w:rsidP="00ED0C65">
      <w:pPr>
        <w:spacing w:line="276" w:lineRule="auto"/>
        <w:ind w:right="3684"/>
        <w:jc w:val="center"/>
        <w:rPr>
          <w:rFonts w:ascii="Arial" w:hAnsi="Arial" w:cs="Arial"/>
          <w:b/>
          <w:sz w:val="20"/>
        </w:rPr>
      </w:pPr>
    </w:p>
    <w:p w14:paraId="713292D0" w14:textId="77777777" w:rsidR="009059C7" w:rsidRPr="007B38F8" w:rsidRDefault="009059C7" w:rsidP="00ED0C65">
      <w:pPr>
        <w:spacing w:line="276" w:lineRule="auto"/>
        <w:ind w:right="3684"/>
        <w:jc w:val="center"/>
        <w:rPr>
          <w:rFonts w:ascii="Arial" w:hAnsi="Arial" w:cs="Arial"/>
          <w:b/>
          <w:sz w:val="20"/>
        </w:rPr>
      </w:pPr>
    </w:p>
    <w:p w14:paraId="3C372129" w14:textId="77777777" w:rsidR="009B5F20" w:rsidRPr="007B38F8" w:rsidRDefault="00EF1DD6" w:rsidP="00ED0C65">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конец формы</w:t>
      </w:r>
    </w:p>
    <w:p w14:paraId="5B77B7D5" w14:textId="77777777" w:rsidR="00E044C1" w:rsidRPr="007B38F8" w:rsidRDefault="00EF1DD6" w:rsidP="00BA0E32">
      <w:pPr>
        <w:pStyle w:val="a4"/>
        <w:numPr>
          <w:ilvl w:val="0"/>
          <w:numId w:val="0"/>
        </w:numPr>
        <w:spacing w:line="276" w:lineRule="auto"/>
        <w:rPr>
          <w:rFonts w:ascii="Arial" w:hAnsi="Arial" w:cs="Arial"/>
          <w:b/>
          <w:sz w:val="20"/>
        </w:rPr>
      </w:pPr>
      <w:bookmarkStart w:id="54" w:name="_Toc207796007"/>
      <w:bookmarkStart w:id="55" w:name="_Toc423378617"/>
      <w:bookmarkStart w:id="56" w:name="_Toc423421120"/>
      <w:r w:rsidRPr="007B38F8">
        <w:rPr>
          <w:rFonts w:ascii="Arial" w:hAnsi="Arial" w:cs="Arial"/>
          <w:b/>
          <w:sz w:val="20"/>
        </w:rPr>
        <w:lastRenderedPageBreak/>
        <w:t>Инструкции по заполнению</w:t>
      </w:r>
      <w:bookmarkEnd w:id="54"/>
      <w:bookmarkEnd w:id="55"/>
      <w:bookmarkEnd w:id="56"/>
    </w:p>
    <w:p w14:paraId="2ACFE5DA" w14:textId="77777777" w:rsidR="00345501" w:rsidRPr="007B38F8" w:rsidRDefault="00345501" w:rsidP="007178C9">
      <w:pPr>
        <w:pStyle w:val="a5"/>
        <w:numPr>
          <w:ilvl w:val="0"/>
          <w:numId w:val="50"/>
        </w:numPr>
        <w:spacing w:line="240" w:lineRule="auto"/>
        <w:rPr>
          <w:rFonts w:ascii="Arial" w:hAnsi="Arial" w:cs="Arial"/>
          <w:sz w:val="20"/>
        </w:rPr>
      </w:pPr>
      <w:r w:rsidRPr="007B38F8">
        <w:rPr>
          <w:rFonts w:ascii="Arial" w:hAnsi="Arial" w:cs="Arial"/>
          <w:sz w:val="20"/>
        </w:rPr>
        <w:t>Участник указывает свое фирменное наименование (в т.ч. организационно-правовую форму).</w:t>
      </w:r>
    </w:p>
    <w:p w14:paraId="04B1AC73" w14:textId="77777777" w:rsidR="00345501" w:rsidRPr="007B38F8" w:rsidRDefault="00345501" w:rsidP="007178C9">
      <w:pPr>
        <w:pStyle w:val="a5"/>
        <w:numPr>
          <w:ilvl w:val="0"/>
          <w:numId w:val="50"/>
        </w:numPr>
        <w:spacing w:line="276" w:lineRule="auto"/>
        <w:rPr>
          <w:rFonts w:ascii="Arial" w:hAnsi="Arial" w:cs="Arial"/>
          <w:sz w:val="20"/>
        </w:rPr>
      </w:pPr>
      <w:r w:rsidRPr="007B38F8">
        <w:rPr>
          <w:rFonts w:ascii="Arial" w:hAnsi="Arial" w:cs="Arial"/>
          <w:sz w:val="20"/>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 включая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14:paraId="2F31597F" w14:textId="77777777" w:rsidR="00345501" w:rsidRPr="007B38F8" w:rsidRDefault="00345501" w:rsidP="00345501">
      <w:pPr>
        <w:tabs>
          <w:tab w:val="left" w:pos="851"/>
          <w:tab w:val="left" w:pos="1134"/>
        </w:tabs>
        <w:spacing w:line="240" w:lineRule="auto"/>
        <w:ind w:left="851" w:hanging="851"/>
        <w:rPr>
          <w:rFonts w:ascii="Arial" w:hAnsi="Arial" w:cs="Arial"/>
          <w:sz w:val="20"/>
        </w:rPr>
      </w:pPr>
    </w:p>
    <w:p w14:paraId="115BCA6F"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0971BAE0"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6B1ADFD7"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010A2B5A"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7E2DD310"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3F0715EF"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0DE14047"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156B9E17"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5C9C97F8"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7E7EE719"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65749A66"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45541FAF"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4750543D"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6FBC95ED"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30D0A946"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4FFAA5CA"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5DB71B89"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54A838DA"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5499D41E"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2C6B6355"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2ECE84F4"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43CF4CA6"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02BC4524"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0BB51879"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3D789BBF"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56FBCB4A" w14:textId="303E4D86" w:rsidR="00B12C01" w:rsidRPr="007B38F8" w:rsidRDefault="00B12C01" w:rsidP="00E50CBB">
      <w:pPr>
        <w:tabs>
          <w:tab w:val="left" w:pos="851"/>
          <w:tab w:val="center" w:pos="1134"/>
        </w:tabs>
        <w:spacing w:line="240" w:lineRule="auto"/>
        <w:ind w:left="851" w:hanging="851"/>
        <w:rPr>
          <w:rFonts w:ascii="Arial" w:hAnsi="Arial" w:cs="Arial"/>
          <w:sz w:val="20"/>
        </w:rPr>
      </w:pPr>
    </w:p>
    <w:p w14:paraId="6130C846" w14:textId="38A8D9A9" w:rsidR="00E75F6E" w:rsidRPr="007B38F8" w:rsidRDefault="00E75F6E" w:rsidP="00E50CBB">
      <w:pPr>
        <w:tabs>
          <w:tab w:val="left" w:pos="851"/>
          <w:tab w:val="center" w:pos="1134"/>
        </w:tabs>
        <w:spacing w:line="240" w:lineRule="auto"/>
        <w:ind w:left="851" w:hanging="851"/>
        <w:rPr>
          <w:rFonts w:ascii="Arial" w:hAnsi="Arial" w:cs="Arial"/>
          <w:sz w:val="20"/>
        </w:rPr>
      </w:pPr>
    </w:p>
    <w:p w14:paraId="40B2FC9D" w14:textId="3A5E080A" w:rsidR="00E75F6E" w:rsidRPr="007B38F8" w:rsidRDefault="00E75F6E" w:rsidP="00E50CBB">
      <w:pPr>
        <w:tabs>
          <w:tab w:val="left" w:pos="851"/>
          <w:tab w:val="center" w:pos="1134"/>
        </w:tabs>
        <w:spacing w:line="240" w:lineRule="auto"/>
        <w:ind w:left="851" w:hanging="851"/>
        <w:rPr>
          <w:rFonts w:ascii="Arial" w:hAnsi="Arial" w:cs="Arial"/>
          <w:sz w:val="20"/>
        </w:rPr>
      </w:pPr>
    </w:p>
    <w:p w14:paraId="446731A9" w14:textId="0EDB6AB3" w:rsidR="00E75F6E" w:rsidRPr="007B38F8" w:rsidRDefault="00E75F6E" w:rsidP="00E50CBB">
      <w:pPr>
        <w:tabs>
          <w:tab w:val="left" w:pos="851"/>
          <w:tab w:val="center" w:pos="1134"/>
        </w:tabs>
        <w:spacing w:line="240" w:lineRule="auto"/>
        <w:ind w:left="851" w:hanging="851"/>
        <w:rPr>
          <w:rFonts w:ascii="Arial" w:hAnsi="Arial" w:cs="Arial"/>
          <w:sz w:val="20"/>
        </w:rPr>
      </w:pPr>
    </w:p>
    <w:p w14:paraId="1298FC38" w14:textId="294D28C1" w:rsidR="00E75F6E" w:rsidRPr="007B38F8" w:rsidRDefault="00E75F6E" w:rsidP="00E50CBB">
      <w:pPr>
        <w:tabs>
          <w:tab w:val="left" w:pos="851"/>
          <w:tab w:val="center" w:pos="1134"/>
        </w:tabs>
        <w:spacing w:line="240" w:lineRule="auto"/>
        <w:ind w:left="851" w:hanging="851"/>
        <w:rPr>
          <w:rFonts w:ascii="Arial" w:hAnsi="Arial" w:cs="Arial"/>
          <w:sz w:val="20"/>
        </w:rPr>
      </w:pPr>
    </w:p>
    <w:p w14:paraId="10214078" w14:textId="27F603A5" w:rsidR="00E75F6E" w:rsidRPr="007B38F8" w:rsidRDefault="00E75F6E" w:rsidP="00E50CBB">
      <w:pPr>
        <w:tabs>
          <w:tab w:val="left" w:pos="851"/>
          <w:tab w:val="center" w:pos="1134"/>
        </w:tabs>
        <w:spacing w:line="240" w:lineRule="auto"/>
        <w:ind w:left="851" w:hanging="851"/>
        <w:rPr>
          <w:rFonts w:ascii="Arial" w:hAnsi="Arial" w:cs="Arial"/>
          <w:sz w:val="20"/>
        </w:rPr>
      </w:pPr>
    </w:p>
    <w:p w14:paraId="23F68D1C" w14:textId="19B1C370" w:rsidR="00E75F6E" w:rsidRPr="007B38F8" w:rsidRDefault="00E75F6E" w:rsidP="00E50CBB">
      <w:pPr>
        <w:tabs>
          <w:tab w:val="left" w:pos="851"/>
          <w:tab w:val="center" w:pos="1134"/>
        </w:tabs>
        <w:spacing w:line="240" w:lineRule="auto"/>
        <w:ind w:left="851" w:hanging="851"/>
        <w:rPr>
          <w:rFonts w:ascii="Arial" w:hAnsi="Arial" w:cs="Arial"/>
          <w:sz w:val="20"/>
        </w:rPr>
      </w:pPr>
    </w:p>
    <w:p w14:paraId="53A36392" w14:textId="0A9FA080" w:rsidR="00E75F6E" w:rsidRPr="007B38F8" w:rsidRDefault="00E75F6E" w:rsidP="00E50CBB">
      <w:pPr>
        <w:tabs>
          <w:tab w:val="left" w:pos="851"/>
          <w:tab w:val="center" w:pos="1134"/>
        </w:tabs>
        <w:spacing w:line="240" w:lineRule="auto"/>
        <w:ind w:left="851" w:hanging="851"/>
        <w:rPr>
          <w:rFonts w:ascii="Arial" w:hAnsi="Arial" w:cs="Arial"/>
          <w:sz w:val="20"/>
        </w:rPr>
      </w:pPr>
    </w:p>
    <w:p w14:paraId="28DD020D" w14:textId="4223E27A" w:rsidR="00E75F6E" w:rsidRPr="007B38F8" w:rsidRDefault="00E75F6E" w:rsidP="00E50CBB">
      <w:pPr>
        <w:tabs>
          <w:tab w:val="left" w:pos="851"/>
          <w:tab w:val="center" w:pos="1134"/>
        </w:tabs>
        <w:spacing w:line="240" w:lineRule="auto"/>
        <w:ind w:left="851" w:hanging="851"/>
        <w:rPr>
          <w:rFonts w:ascii="Arial" w:hAnsi="Arial" w:cs="Arial"/>
          <w:sz w:val="20"/>
        </w:rPr>
      </w:pPr>
    </w:p>
    <w:p w14:paraId="75B42CB9" w14:textId="18C48078" w:rsidR="00E75F6E" w:rsidRPr="007B38F8" w:rsidRDefault="00E75F6E" w:rsidP="00E50CBB">
      <w:pPr>
        <w:tabs>
          <w:tab w:val="left" w:pos="851"/>
          <w:tab w:val="center" w:pos="1134"/>
        </w:tabs>
        <w:spacing w:line="240" w:lineRule="auto"/>
        <w:ind w:left="851" w:hanging="851"/>
        <w:rPr>
          <w:rFonts w:ascii="Arial" w:hAnsi="Arial" w:cs="Arial"/>
          <w:sz w:val="20"/>
        </w:rPr>
      </w:pPr>
    </w:p>
    <w:p w14:paraId="45814A0B" w14:textId="18CE1834" w:rsidR="00E75F6E" w:rsidRPr="007B38F8" w:rsidRDefault="00E75F6E" w:rsidP="00E50CBB">
      <w:pPr>
        <w:tabs>
          <w:tab w:val="left" w:pos="851"/>
          <w:tab w:val="center" w:pos="1134"/>
        </w:tabs>
        <w:spacing w:line="240" w:lineRule="auto"/>
        <w:ind w:left="851" w:hanging="851"/>
        <w:rPr>
          <w:rFonts w:ascii="Arial" w:hAnsi="Arial" w:cs="Arial"/>
          <w:sz w:val="20"/>
        </w:rPr>
      </w:pPr>
    </w:p>
    <w:p w14:paraId="35833385" w14:textId="77777777" w:rsidR="00E75F6E" w:rsidRPr="007B38F8" w:rsidRDefault="00E75F6E" w:rsidP="00E50CBB">
      <w:pPr>
        <w:tabs>
          <w:tab w:val="left" w:pos="851"/>
          <w:tab w:val="center" w:pos="1134"/>
        </w:tabs>
        <w:spacing w:line="240" w:lineRule="auto"/>
        <w:ind w:left="851" w:hanging="851"/>
        <w:rPr>
          <w:rFonts w:ascii="Arial" w:hAnsi="Arial" w:cs="Arial"/>
          <w:sz w:val="20"/>
        </w:rPr>
      </w:pPr>
    </w:p>
    <w:p w14:paraId="14B2A96E"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251AA8BF"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0AC85B51" w14:textId="0486B992" w:rsidR="00B12C01" w:rsidRPr="007B38F8" w:rsidRDefault="00B12C01" w:rsidP="00E50CBB">
      <w:pPr>
        <w:tabs>
          <w:tab w:val="left" w:pos="851"/>
          <w:tab w:val="center" w:pos="1134"/>
        </w:tabs>
        <w:spacing w:line="240" w:lineRule="auto"/>
        <w:ind w:left="851" w:hanging="851"/>
        <w:rPr>
          <w:rFonts w:ascii="Arial" w:hAnsi="Arial" w:cs="Arial"/>
          <w:sz w:val="20"/>
        </w:rPr>
      </w:pPr>
    </w:p>
    <w:p w14:paraId="3F89C1F3" w14:textId="498C875F" w:rsidR="000F4EE1" w:rsidRPr="007B38F8" w:rsidRDefault="000F4EE1" w:rsidP="00E50CBB">
      <w:pPr>
        <w:tabs>
          <w:tab w:val="left" w:pos="851"/>
          <w:tab w:val="center" w:pos="1134"/>
        </w:tabs>
        <w:spacing w:line="240" w:lineRule="auto"/>
        <w:ind w:left="851" w:hanging="851"/>
        <w:rPr>
          <w:rFonts w:ascii="Arial" w:hAnsi="Arial" w:cs="Arial"/>
          <w:sz w:val="20"/>
        </w:rPr>
      </w:pPr>
    </w:p>
    <w:p w14:paraId="2F3223C0" w14:textId="2CC30328" w:rsidR="000F4EE1" w:rsidRPr="007B38F8" w:rsidRDefault="000F4EE1" w:rsidP="00E50CBB">
      <w:pPr>
        <w:tabs>
          <w:tab w:val="left" w:pos="851"/>
          <w:tab w:val="center" w:pos="1134"/>
        </w:tabs>
        <w:spacing w:line="240" w:lineRule="auto"/>
        <w:ind w:left="851" w:hanging="851"/>
        <w:rPr>
          <w:rFonts w:ascii="Arial" w:hAnsi="Arial" w:cs="Arial"/>
          <w:sz w:val="20"/>
        </w:rPr>
      </w:pPr>
    </w:p>
    <w:p w14:paraId="505CD00D" w14:textId="27258538" w:rsidR="000F4EE1" w:rsidRPr="007B38F8" w:rsidRDefault="000F4EE1" w:rsidP="00E50CBB">
      <w:pPr>
        <w:tabs>
          <w:tab w:val="left" w:pos="851"/>
          <w:tab w:val="center" w:pos="1134"/>
        </w:tabs>
        <w:spacing w:line="240" w:lineRule="auto"/>
        <w:ind w:left="851" w:hanging="851"/>
        <w:rPr>
          <w:rFonts w:ascii="Arial" w:hAnsi="Arial" w:cs="Arial"/>
          <w:sz w:val="20"/>
        </w:rPr>
      </w:pPr>
    </w:p>
    <w:p w14:paraId="65748883" w14:textId="77777777" w:rsidR="006D09A8" w:rsidRPr="007B38F8" w:rsidRDefault="006D09A8" w:rsidP="00E50CBB">
      <w:pPr>
        <w:tabs>
          <w:tab w:val="left" w:pos="851"/>
          <w:tab w:val="center" w:pos="1134"/>
        </w:tabs>
        <w:spacing w:line="240" w:lineRule="auto"/>
        <w:ind w:left="851" w:hanging="851"/>
        <w:rPr>
          <w:rFonts w:ascii="Arial" w:hAnsi="Arial" w:cs="Arial"/>
          <w:sz w:val="20"/>
        </w:rPr>
      </w:pPr>
    </w:p>
    <w:p w14:paraId="32878BC2" w14:textId="7D242936" w:rsidR="000F4EE1" w:rsidRPr="007B38F8" w:rsidRDefault="000F4EE1" w:rsidP="00E50CBB">
      <w:pPr>
        <w:tabs>
          <w:tab w:val="left" w:pos="851"/>
          <w:tab w:val="center" w:pos="1134"/>
        </w:tabs>
        <w:spacing w:line="240" w:lineRule="auto"/>
        <w:ind w:left="851" w:hanging="851"/>
        <w:rPr>
          <w:rFonts w:ascii="Arial" w:hAnsi="Arial" w:cs="Arial"/>
          <w:sz w:val="20"/>
        </w:rPr>
      </w:pPr>
    </w:p>
    <w:p w14:paraId="6F4DFACB" w14:textId="1C79DAC4" w:rsidR="000F4EE1" w:rsidRPr="007B38F8" w:rsidRDefault="000F4EE1" w:rsidP="00E50CBB">
      <w:pPr>
        <w:tabs>
          <w:tab w:val="left" w:pos="851"/>
          <w:tab w:val="center" w:pos="1134"/>
        </w:tabs>
        <w:spacing w:line="240" w:lineRule="auto"/>
        <w:ind w:left="851" w:hanging="851"/>
        <w:rPr>
          <w:rFonts w:ascii="Arial" w:hAnsi="Arial" w:cs="Arial"/>
          <w:sz w:val="20"/>
        </w:rPr>
      </w:pPr>
    </w:p>
    <w:p w14:paraId="09CA5A69" w14:textId="249B2BE6" w:rsidR="00132774" w:rsidRPr="007B38F8" w:rsidRDefault="00132774" w:rsidP="00E50CBB">
      <w:pPr>
        <w:tabs>
          <w:tab w:val="left" w:pos="851"/>
          <w:tab w:val="center" w:pos="1134"/>
        </w:tabs>
        <w:spacing w:line="240" w:lineRule="auto"/>
        <w:ind w:left="851" w:hanging="851"/>
        <w:rPr>
          <w:rFonts w:ascii="Arial" w:hAnsi="Arial" w:cs="Arial"/>
          <w:sz w:val="20"/>
        </w:rPr>
      </w:pPr>
    </w:p>
    <w:p w14:paraId="6FEFE620" w14:textId="7219B1DB" w:rsidR="00345501" w:rsidRPr="007B38F8" w:rsidRDefault="00345501" w:rsidP="00E50CBB">
      <w:pPr>
        <w:tabs>
          <w:tab w:val="left" w:pos="851"/>
          <w:tab w:val="center" w:pos="1134"/>
        </w:tabs>
        <w:spacing w:line="240" w:lineRule="auto"/>
        <w:ind w:left="851" w:hanging="851"/>
        <w:rPr>
          <w:rFonts w:ascii="Arial" w:hAnsi="Arial" w:cs="Arial"/>
          <w:sz w:val="20"/>
        </w:rPr>
      </w:pPr>
    </w:p>
    <w:p w14:paraId="5EC91C96" w14:textId="42883812" w:rsidR="00345501" w:rsidRPr="007B38F8" w:rsidRDefault="00345501" w:rsidP="00E50CBB">
      <w:pPr>
        <w:tabs>
          <w:tab w:val="left" w:pos="851"/>
          <w:tab w:val="center" w:pos="1134"/>
        </w:tabs>
        <w:spacing w:line="240" w:lineRule="auto"/>
        <w:ind w:left="851" w:hanging="851"/>
        <w:rPr>
          <w:rFonts w:ascii="Arial" w:hAnsi="Arial" w:cs="Arial"/>
          <w:sz w:val="20"/>
        </w:rPr>
      </w:pPr>
    </w:p>
    <w:p w14:paraId="7EDBDFCE" w14:textId="53A03D86" w:rsidR="00345501" w:rsidRPr="007B38F8" w:rsidRDefault="00345501" w:rsidP="00E50CBB">
      <w:pPr>
        <w:tabs>
          <w:tab w:val="left" w:pos="851"/>
          <w:tab w:val="center" w:pos="1134"/>
        </w:tabs>
        <w:spacing w:line="240" w:lineRule="auto"/>
        <w:ind w:left="851" w:hanging="851"/>
        <w:rPr>
          <w:rFonts w:ascii="Arial" w:hAnsi="Arial" w:cs="Arial"/>
          <w:sz w:val="20"/>
        </w:rPr>
      </w:pPr>
    </w:p>
    <w:p w14:paraId="45652A40" w14:textId="77777777" w:rsidR="00345501" w:rsidRPr="007B38F8" w:rsidRDefault="00345501" w:rsidP="00E50CBB">
      <w:pPr>
        <w:tabs>
          <w:tab w:val="left" w:pos="851"/>
          <w:tab w:val="center" w:pos="1134"/>
        </w:tabs>
        <w:spacing w:line="240" w:lineRule="auto"/>
        <w:ind w:left="851" w:hanging="851"/>
        <w:rPr>
          <w:rFonts w:ascii="Arial" w:hAnsi="Arial" w:cs="Arial"/>
          <w:sz w:val="20"/>
        </w:rPr>
      </w:pPr>
    </w:p>
    <w:p w14:paraId="5606C124" w14:textId="7A56FD8D" w:rsidR="000346E8" w:rsidRPr="007B38F8" w:rsidRDefault="000346E8" w:rsidP="00E50CBB">
      <w:pPr>
        <w:tabs>
          <w:tab w:val="left" w:pos="851"/>
          <w:tab w:val="center" w:pos="1134"/>
        </w:tabs>
        <w:spacing w:line="240" w:lineRule="auto"/>
        <w:ind w:left="851" w:hanging="851"/>
        <w:rPr>
          <w:rFonts w:ascii="Arial" w:hAnsi="Arial" w:cs="Arial"/>
          <w:sz w:val="20"/>
        </w:rPr>
      </w:pPr>
    </w:p>
    <w:p w14:paraId="764A0181" w14:textId="77777777" w:rsidR="000346E8" w:rsidRPr="007B38F8" w:rsidRDefault="000346E8" w:rsidP="00E50CBB">
      <w:pPr>
        <w:tabs>
          <w:tab w:val="left" w:pos="851"/>
          <w:tab w:val="center" w:pos="1134"/>
        </w:tabs>
        <w:spacing w:line="240" w:lineRule="auto"/>
        <w:ind w:left="851" w:hanging="851"/>
        <w:rPr>
          <w:rFonts w:ascii="Arial" w:hAnsi="Arial" w:cs="Arial"/>
          <w:sz w:val="20"/>
        </w:rPr>
      </w:pPr>
    </w:p>
    <w:p w14:paraId="09ACFCC4" w14:textId="77777777" w:rsidR="00132774" w:rsidRPr="007B38F8" w:rsidRDefault="00132774" w:rsidP="00E50CBB">
      <w:pPr>
        <w:tabs>
          <w:tab w:val="left" w:pos="851"/>
          <w:tab w:val="center" w:pos="1134"/>
        </w:tabs>
        <w:spacing w:line="240" w:lineRule="auto"/>
        <w:ind w:left="851" w:hanging="851"/>
        <w:rPr>
          <w:rFonts w:ascii="Arial" w:hAnsi="Arial" w:cs="Arial"/>
          <w:sz w:val="20"/>
        </w:rPr>
      </w:pPr>
    </w:p>
    <w:p w14:paraId="3ED653C0" w14:textId="77777777" w:rsidR="000F4EE1" w:rsidRPr="007B38F8" w:rsidRDefault="000F4EE1" w:rsidP="00E50CBB">
      <w:pPr>
        <w:tabs>
          <w:tab w:val="left" w:pos="851"/>
          <w:tab w:val="center" w:pos="1134"/>
        </w:tabs>
        <w:spacing w:line="240" w:lineRule="auto"/>
        <w:ind w:left="851" w:hanging="851"/>
        <w:rPr>
          <w:rFonts w:ascii="Arial" w:hAnsi="Arial" w:cs="Arial"/>
          <w:sz w:val="20"/>
        </w:rPr>
      </w:pPr>
    </w:p>
    <w:p w14:paraId="69C288BC" w14:textId="003BE6C5" w:rsidR="00E044C1" w:rsidRPr="007B38F8" w:rsidRDefault="0017118D" w:rsidP="0017118D">
      <w:pPr>
        <w:pStyle w:val="21"/>
        <w:numPr>
          <w:ilvl w:val="0"/>
          <w:numId w:val="0"/>
        </w:numPr>
        <w:spacing w:line="276" w:lineRule="auto"/>
        <w:rPr>
          <w:rFonts w:ascii="Arial" w:hAnsi="Arial" w:cs="Arial"/>
          <w:sz w:val="20"/>
        </w:rPr>
      </w:pPr>
      <w:bookmarkStart w:id="57" w:name="_Toc27986636"/>
      <w:bookmarkStart w:id="58" w:name="_Ref209512344"/>
      <w:r w:rsidRPr="007B38F8">
        <w:rPr>
          <w:rFonts w:ascii="Arial" w:hAnsi="Arial" w:cs="Arial"/>
          <w:sz w:val="20"/>
        </w:rPr>
        <w:lastRenderedPageBreak/>
        <w:t xml:space="preserve">Форма </w:t>
      </w:r>
      <w:r w:rsidR="002558CA" w:rsidRPr="007B38F8">
        <w:rPr>
          <w:rFonts w:ascii="Arial" w:hAnsi="Arial" w:cs="Arial"/>
          <w:sz w:val="20"/>
        </w:rPr>
        <w:t>7</w:t>
      </w:r>
      <w:r w:rsidRPr="007B38F8">
        <w:rPr>
          <w:rFonts w:ascii="Arial" w:hAnsi="Arial" w:cs="Arial"/>
          <w:sz w:val="20"/>
        </w:rPr>
        <w:t xml:space="preserve">. </w:t>
      </w:r>
      <w:r w:rsidR="00B620AF" w:rsidRPr="007B38F8">
        <w:rPr>
          <w:rFonts w:ascii="Arial" w:hAnsi="Arial" w:cs="Arial"/>
          <w:sz w:val="20"/>
        </w:rPr>
        <w:t xml:space="preserve">Справка о </w:t>
      </w:r>
      <w:r w:rsidR="00345501" w:rsidRPr="007B38F8">
        <w:rPr>
          <w:rFonts w:ascii="Arial" w:hAnsi="Arial" w:cs="Arial"/>
          <w:sz w:val="20"/>
        </w:rPr>
        <w:t>кадровых ресурсах</w:t>
      </w:r>
      <w:bookmarkEnd w:id="57"/>
      <w:r w:rsidR="00B620AF" w:rsidRPr="007B38F8">
        <w:rPr>
          <w:rFonts w:ascii="Arial" w:hAnsi="Arial" w:cs="Arial"/>
          <w:sz w:val="20"/>
        </w:rPr>
        <w:t xml:space="preserve"> </w:t>
      </w:r>
      <w:bookmarkEnd w:id="51"/>
      <w:bookmarkEnd w:id="52"/>
      <w:bookmarkEnd w:id="53"/>
      <w:bookmarkEnd w:id="58"/>
    </w:p>
    <w:p w14:paraId="67048B22" w14:textId="77777777" w:rsidR="00B620AF" w:rsidRPr="007B38F8"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начало формы</w:t>
      </w:r>
    </w:p>
    <w:p w14:paraId="345A7457" w14:textId="77777777" w:rsidR="00B620AF" w:rsidRPr="007B38F8" w:rsidRDefault="00B620AF" w:rsidP="00B320F2">
      <w:pPr>
        <w:spacing w:line="240" w:lineRule="auto"/>
        <w:ind w:firstLine="0"/>
        <w:jc w:val="left"/>
        <w:rPr>
          <w:rFonts w:ascii="Arial" w:hAnsi="Arial" w:cs="Arial"/>
          <w:sz w:val="20"/>
        </w:rPr>
      </w:pPr>
    </w:p>
    <w:p w14:paraId="7031AA11" w14:textId="4F88B906" w:rsidR="0017118D" w:rsidRPr="007B38F8" w:rsidRDefault="0017118D" w:rsidP="0017118D">
      <w:pPr>
        <w:spacing w:line="240" w:lineRule="auto"/>
        <w:ind w:firstLine="0"/>
        <w:rPr>
          <w:rFonts w:ascii="Arial" w:hAnsi="Arial" w:cs="Arial"/>
          <w:color w:val="000000"/>
          <w:sz w:val="20"/>
        </w:rPr>
      </w:pPr>
      <w:r w:rsidRPr="007B38F8">
        <w:rPr>
          <w:rFonts w:ascii="Arial" w:hAnsi="Arial" w:cs="Arial"/>
          <w:color w:val="000000"/>
          <w:sz w:val="20"/>
        </w:rPr>
        <w:t>Наименование: _________________________________</w:t>
      </w:r>
    </w:p>
    <w:p w14:paraId="2B6BC5F3" w14:textId="77777777" w:rsidR="00030352" w:rsidRPr="007B38F8" w:rsidRDefault="00030352" w:rsidP="00030352">
      <w:pPr>
        <w:spacing w:line="276" w:lineRule="auto"/>
        <w:ind w:firstLine="0"/>
        <w:jc w:val="left"/>
        <w:rPr>
          <w:rFonts w:ascii="Arial" w:hAnsi="Arial" w:cs="Arial"/>
          <w:color w:val="000000"/>
          <w:sz w:val="20"/>
        </w:rPr>
      </w:pPr>
    </w:p>
    <w:p w14:paraId="6095D2DE" w14:textId="600E1DBE" w:rsidR="00030352" w:rsidRPr="007B38F8" w:rsidRDefault="00030352" w:rsidP="00030352">
      <w:pPr>
        <w:spacing w:line="240" w:lineRule="auto"/>
        <w:ind w:firstLine="0"/>
        <w:jc w:val="left"/>
        <w:rPr>
          <w:rFonts w:ascii="Arial" w:hAnsi="Arial" w:cs="Arial"/>
          <w:sz w:val="20"/>
        </w:rPr>
      </w:pPr>
      <w:r w:rsidRPr="007B38F8">
        <w:rPr>
          <w:rFonts w:ascii="Arial" w:hAnsi="Arial" w:cs="Arial"/>
          <w:sz w:val="20"/>
        </w:rPr>
        <w:t xml:space="preserve">Приложение </w:t>
      </w:r>
      <w:r w:rsidR="00E41F5F" w:rsidRPr="007B38F8">
        <w:rPr>
          <w:rFonts w:ascii="Arial" w:hAnsi="Arial" w:cs="Arial"/>
          <w:sz w:val="20"/>
        </w:rPr>
        <w:t>№___</w:t>
      </w:r>
      <w:r w:rsidRPr="007B38F8">
        <w:rPr>
          <w:rFonts w:ascii="Arial" w:hAnsi="Arial" w:cs="Arial"/>
          <w:sz w:val="20"/>
        </w:rPr>
        <w:t xml:space="preserve"> к письму о подаче оферты</w:t>
      </w:r>
      <w:r w:rsidRPr="007B38F8">
        <w:rPr>
          <w:rFonts w:ascii="Arial" w:hAnsi="Arial" w:cs="Arial"/>
          <w:sz w:val="20"/>
        </w:rPr>
        <w:br/>
        <w:t>от «____» _____________ г. №__________</w:t>
      </w:r>
    </w:p>
    <w:p w14:paraId="52FC723E" w14:textId="77777777" w:rsidR="00345501" w:rsidRPr="007B38F8" w:rsidRDefault="00345501" w:rsidP="00345501">
      <w:pPr>
        <w:suppressAutoHyphens/>
        <w:spacing w:line="276" w:lineRule="auto"/>
        <w:ind w:firstLine="0"/>
        <w:jc w:val="center"/>
        <w:rPr>
          <w:rFonts w:ascii="Arial" w:hAnsi="Arial" w:cs="Arial"/>
          <w:b/>
          <w:sz w:val="20"/>
        </w:rPr>
      </w:pPr>
    </w:p>
    <w:p w14:paraId="02C46ABD" w14:textId="77777777" w:rsidR="00345501" w:rsidRPr="007B38F8" w:rsidRDefault="00345501" w:rsidP="00345501">
      <w:pPr>
        <w:suppressAutoHyphens/>
        <w:spacing w:line="276" w:lineRule="auto"/>
        <w:ind w:firstLine="0"/>
        <w:jc w:val="center"/>
        <w:rPr>
          <w:rFonts w:ascii="Arial" w:hAnsi="Arial" w:cs="Arial"/>
          <w:b/>
          <w:sz w:val="20"/>
        </w:rPr>
      </w:pPr>
    </w:p>
    <w:p w14:paraId="7B89370F" w14:textId="524F2391" w:rsidR="00345501" w:rsidRPr="007B38F8" w:rsidRDefault="00345501" w:rsidP="00345501">
      <w:pPr>
        <w:suppressAutoHyphens/>
        <w:spacing w:line="276" w:lineRule="auto"/>
        <w:ind w:firstLine="0"/>
        <w:jc w:val="center"/>
        <w:rPr>
          <w:rFonts w:ascii="Arial" w:hAnsi="Arial" w:cs="Arial"/>
          <w:b/>
          <w:sz w:val="20"/>
        </w:rPr>
      </w:pPr>
      <w:r w:rsidRPr="007B38F8">
        <w:rPr>
          <w:rFonts w:ascii="Arial" w:hAnsi="Arial" w:cs="Arial"/>
          <w:b/>
          <w:sz w:val="20"/>
        </w:rPr>
        <w:t>Справка о кадровых ресурсах</w:t>
      </w:r>
    </w:p>
    <w:p w14:paraId="41145FD2" w14:textId="77777777" w:rsidR="00345501" w:rsidRPr="007B38F8" w:rsidRDefault="00345501" w:rsidP="00345501">
      <w:pPr>
        <w:suppressAutoHyphens/>
        <w:spacing w:line="276" w:lineRule="auto"/>
        <w:ind w:firstLine="0"/>
        <w:jc w:val="center"/>
        <w:rPr>
          <w:rFonts w:ascii="Arial" w:hAnsi="Arial" w:cs="Arial"/>
          <w:b/>
          <w:sz w:val="20"/>
        </w:rPr>
      </w:pPr>
    </w:p>
    <w:p w14:paraId="5A123089" w14:textId="77777777" w:rsidR="00345501" w:rsidRPr="007B38F8" w:rsidRDefault="00345501" w:rsidP="00345501">
      <w:pPr>
        <w:keepNext/>
        <w:suppressAutoHyphens/>
        <w:spacing w:line="276" w:lineRule="auto"/>
        <w:ind w:firstLine="0"/>
        <w:jc w:val="left"/>
        <w:rPr>
          <w:rFonts w:ascii="Arial" w:hAnsi="Arial" w:cs="Arial"/>
          <w:sz w:val="20"/>
        </w:rPr>
      </w:pPr>
      <w:r w:rsidRPr="007B38F8">
        <w:rPr>
          <w:rFonts w:ascii="Arial" w:hAnsi="Arial" w:cs="Arial"/>
          <w:b/>
          <w:sz w:val="20"/>
        </w:rPr>
        <w:t>Таблица 1. Основные кадровые ресурсы</w:t>
      </w:r>
    </w:p>
    <w:tbl>
      <w:tblPr>
        <w:tblW w:w="10376"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25"/>
        <w:gridCol w:w="2268"/>
        <w:gridCol w:w="2586"/>
        <w:gridCol w:w="1950"/>
        <w:gridCol w:w="2747"/>
      </w:tblGrid>
      <w:tr w:rsidR="00345501" w:rsidRPr="007B38F8" w14:paraId="6C141DB3" w14:textId="77777777" w:rsidTr="00733AA3">
        <w:trPr>
          <w:trHeight w:val="551"/>
        </w:trPr>
        <w:tc>
          <w:tcPr>
            <w:tcW w:w="825" w:type="dxa"/>
          </w:tcPr>
          <w:p w14:paraId="06DCDBCD" w14:textId="77777777" w:rsidR="00345501" w:rsidRPr="007B38F8" w:rsidRDefault="00345501" w:rsidP="00733AA3">
            <w:pPr>
              <w:pStyle w:val="af8"/>
              <w:spacing w:before="0" w:after="0" w:line="276" w:lineRule="auto"/>
              <w:rPr>
                <w:rFonts w:ascii="Arial" w:hAnsi="Arial" w:cs="Arial"/>
                <w:sz w:val="20"/>
              </w:rPr>
            </w:pPr>
            <w:r w:rsidRPr="007B38F8">
              <w:rPr>
                <w:rFonts w:ascii="Arial" w:hAnsi="Arial" w:cs="Arial"/>
                <w:sz w:val="20"/>
              </w:rPr>
              <w:t>№</w:t>
            </w:r>
            <w:r w:rsidRPr="007B38F8">
              <w:rPr>
                <w:rFonts w:ascii="Arial" w:hAnsi="Arial" w:cs="Arial"/>
                <w:sz w:val="20"/>
              </w:rPr>
              <w:br/>
              <w:t>п/п</w:t>
            </w:r>
          </w:p>
        </w:tc>
        <w:tc>
          <w:tcPr>
            <w:tcW w:w="2268" w:type="dxa"/>
          </w:tcPr>
          <w:p w14:paraId="61E90DC1" w14:textId="77777777" w:rsidR="00345501" w:rsidRPr="007B38F8" w:rsidRDefault="00345501" w:rsidP="00733AA3">
            <w:pPr>
              <w:pStyle w:val="af8"/>
              <w:spacing w:before="0" w:after="0" w:line="276" w:lineRule="auto"/>
              <w:rPr>
                <w:rFonts w:ascii="Arial" w:hAnsi="Arial" w:cs="Arial"/>
                <w:sz w:val="20"/>
              </w:rPr>
            </w:pPr>
            <w:r w:rsidRPr="007B38F8">
              <w:rPr>
                <w:rFonts w:ascii="Arial" w:hAnsi="Arial" w:cs="Arial"/>
                <w:sz w:val="20"/>
              </w:rPr>
              <w:t>Фамилия, имя, отчество специалиста</w:t>
            </w:r>
          </w:p>
        </w:tc>
        <w:tc>
          <w:tcPr>
            <w:tcW w:w="2586" w:type="dxa"/>
          </w:tcPr>
          <w:p w14:paraId="44C18D7D" w14:textId="77777777" w:rsidR="00345501" w:rsidRPr="007B38F8" w:rsidRDefault="00345501" w:rsidP="00733AA3">
            <w:pPr>
              <w:pStyle w:val="af8"/>
              <w:spacing w:before="0" w:after="0" w:line="276" w:lineRule="auto"/>
              <w:rPr>
                <w:rFonts w:ascii="Arial" w:hAnsi="Arial" w:cs="Arial"/>
                <w:sz w:val="20"/>
              </w:rPr>
            </w:pPr>
            <w:r w:rsidRPr="007B38F8">
              <w:rPr>
                <w:rFonts w:ascii="Arial" w:hAnsi="Arial" w:cs="Arial"/>
                <w:sz w:val="20"/>
              </w:rPr>
              <w:t xml:space="preserve">Образование (учебное заведение, год </w:t>
            </w:r>
            <w:proofErr w:type="gramStart"/>
            <w:r w:rsidRPr="007B38F8">
              <w:rPr>
                <w:rFonts w:ascii="Arial" w:hAnsi="Arial" w:cs="Arial"/>
                <w:sz w:val="20"/>
              </w:rPr>
              <w:t>окончания,  специальность</w:t>
            </w:r>
            <w:proofErr w:type="gramEnd"/>
            <w:r w:rsidRPr="007B38F8">
              <w:rPr>
                <w:rFonts w:ascii="Arial" w:hAnsi="Arial" w:cs="Arial"/>
                <w:sz w:val="20"/>
              </w:rPr>
              <w:t>), группы допуска, сертификаты, лицензии и пр.</w:t>
            </w:r>
          </w:p>
        </w:tc>
        <w:tc>
          <w:tcPr>
            <w:tcW w:w="1950" w:type="dxa"/>
          </w:tcPr>
          <w:p w14:paraId="505DCF39" w14:textId="77777777" w:rsidR="00345501" w:rsidRPr="007B38F8" w:rsidRDefault="00345501" w:rsidP="00733AA3">
            <w:pPr>
              <w:pStyle w:val="af8"/>
              <w:spacing w:before="0" w:after="0" w:line="276" w:lineRule="auto"/>
              <w:rPr>
                <w:rFonts w:ascii="Arial" w:hAnsi="Arial" w:cs="Arial"/>
                <w:sz w:val="20"/>
              </w:rPr>
            </w:pPr>
            <w:r w:rsidRPr="007B38F8">
              <w:rPr>
                <w:rFonts w:ascii="Arial" w:hAnsi="Arial" w:cs="Arial"/>
                <w:sz w:val="20"/>
              </w:rPr>
              <w:t>Должность</w:t>
            </w:r>
          </w:p>
        </w:tc>
        <w:tc>
          <w:tcPr>
            <w:tcW w:w="2747" w:type="dxa"/>
          </w:tcPr>
          <w:p w14:paraId="39E39D3E" w14:textId="77777777" w:rsidR="00345501" w:rsidRPr="007B38F8" w:rsidRDefault="00345501" w:rsidP="00733AA3">
            <w:pPr>
              <w:pStyle w:val="af8"/>
              <w:spacing w:before="0" w:after="0" w:line="276" w:lineRule="auto"/>
              <w:rPr>
                <w:rFonts w:ascii="Arial" w:hAnsi="Arial" w:cs="Arial"/>
                <w:sz w:val="20"/>
              </w:rPr>
            </w:pPr>
            <w:r w:rsidRPr="007B38F8">
              <w:rPr>
                <w:rFonts w:ascii="Arial" w:hAnsi="Arial" w:cs="Arial"/>
                <w:sz w:val="20"/>
              </w:rPr>
              <w:t>Стаж работы в данной или аналогичной должности, лет</w:t>
            </w:r>
          </w:p>
        </w:tc>
      </w:tr>
      <w:tr w:rsidR="00345501" w:rsidRPr="007B38F8" w14:paraId="391060D2" w14:textId="77777777" w:rsidTr="00733AA3">
        <w:trPr>
          <w:cantSplit/>
        </w:trPr>
        <w:tc>
          <w:tcPr>
            <w:tcW w:w="10376" w:type="dxa"/>
            <w:gridSpan w:val="5"/>
          </w:tcPr>
          <w:p w14:paraId="5AC4557C" w14:textId="77777777" w:rsidR="00345501" w:rsidRPr="007B38F8" w:rsidRDefault="00345501" w:rsidP="00733AA3">
            <w:pPr>
              <w:pStyle w:val="afb"/>
              <w:spacing w:before="0" w:after="0" w:line="276" w:lineRule="auto"/>
              <w:rPr>
                <w:rFonts w:ascii="Arial" w:hAnsi="Arial" w:cs="Arial"/>
                <w:sz w:val="20"/>
              </w:rPr>
            </w:pPr>
            <w:r w:rsidRPr="007B38F8">
              <w:rPr>
                <w:rFonts w:ascii="Arial" w:hAnsi="Arial" w:cs="Arial"/>
                <w:sz w:val="20"/>
              </w:rPr>
              <w:t>Руководящее звено (руководитель и его заместители, главный бухгалтер, главный юрист…)</w:t>
            </w:r>
          </w:p>
        </w:tc>
      </w:tr>
      <w:tr w:rsidR="00345501" w:rsidRPr="007B38F8" w14:paraId="0C93E853" w14:textId="77777777" w:rsidTr="00733AA3">
        <w:tc>
          <w:tcPr>
            <w:tcW w:w="825" w:type="dxa"/>
          </w:tcPr>
          <w:p w14:paraId="445F2BE9" w14:textId="77777777" w:rsidR="00345501" w:rsidRPr="007B38F8" w:rsidRDefault="00345501" w:rsidP="00733AA3">
            <w:pPr>
              <w:numPr>
                <w:ilvl w:val="0"/>
                <w:numId w:val="8"/>
              </w:numPr>
              <w:spacing w:line="276" w:lineRule="auto"/>
              <w:rPr>
                <w:rFonts w:ascii="Arial" w:hAnsi="Arial" w:cs="Arial"/>
                <w:sz w:val="20"/>
              </w:rPr>
            </w:pPr>
          </w:p>
        </w:tc>
        <w:tc>
          <w:tcPr>
            <w:tcW w:w="2268" w:type="dxa"/>
          </w:tcPr>
          <w:p w14:paraId="12245866"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175FF0DD"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56A7FD6A"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05B1AF04"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63EF57C9" w14:textId="77777777" w:rsidTr="00733AA3">
        <w:tc>
          <w:tcPr>
            <w:tcW w:w="825" w:type="dxa"/>
          </w:tcPr>
          <w:p w14:paraId="214470A7" w14:textId="77777777" w:rsidR="00345501" w:rsidRPr="007B38F8" w:rsidRDefault="00345501" w:rsidP="00733AA3">
            <w:pPr>
              <w:numPr>
                <w:ilvl w:val="0"/>
                <w:numId w:val="8"/>
              </w:numPr>
              <w:spacing w:line="276" w:lineRule="auto"/>
              <w:rPr>
                <w:rFonts w:ascii="Arial" w:hAnsi="Arial" w:cs="Arial"/>
                <w:sz w:val="20"/>
              </w:rPr>
            </w:pPr>
          </w:p>
        </w:tc>
        <w:tc>
          <w:tcPr>
            <w:tcW w:w="2268" w:type="dxa"/>
          </w:tcPr>
          <w:p w14:paraId="59A2687E"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468FA1F5"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0F451B55"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693651DC"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572306F8" w14:textId="77777777" w:rsidTr="00733AA3">
        <w:tc>
          <w:tcPr>
            <w:tcW w:w="825" w:type="dxa"/>
          </w:tcPr>
          <w:p w14:paraId="7007A550" w14:textId="77777777" w:rsidR="00345501" w:rsidRPr="007B38F8" w:rsidRDefault="00345501" w:rsidP="00733AA3">
            <w:pPr>
              <w:spacing w:line="276" w:lineRule="auto"/>
              <w:ind w:firstLine="0"/>
              <w:rPr>
                <w:rFonts w:ascii="Arial" w:hAnsi="Arial" w:cs="Arial"/>
                <w:sz w:val="20"/>
              </w:rPr>
            </w:pPr>
            <w:r w:rsidRPr="007B38F8">
              <w:rPr>
                <w:rFonts w:ascii="Arial" w:hAnsi="Arial" w:cs="Arial"/>
                <w:sz w:val="20"/>
              </w:rPr>
              <w:t>…</w:t>
            </w:r>
          </w:p>
        </w:tc>
        <w:tc>
          <w:tcPr>
            <w:tcW w:w="2268" w:type="dxa"/>
          </w:tcPr>
          <w:p w14:paraId="705DF275"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5F2B7135"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20A2DE17"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232ED80C"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2B7BAFD0" w14:textId="77777777" w:rsidTr="00733AA3">
        <w:tc>
          <w:tcPr>
            <w:tcW w:w="10376" w:type="dxa"/>
            <w:gridSpan w:val="5"/>
          </w:tcPr>
          <w:p w14:paraId="75CF444A" w14:textId="77777777" w:rsidR="00345501" w:rsidRPr="007B38F8" w:rsidRDefault="00345501" w:rsidP="00733AA3">
            <w:pPr>
              <w:pStyle w:val="afb"/>
              <w:spacing w:before="0" w:after="0" w:line="276" w:lineRule="auto"/>
              <w:rPr>
                <w:rFonts w:ascii="Arial" w:hAnsi="Arial" w:cs="Arial"/>
                <w:sz w:val="20"/>
              </w:rPr>
            </w:pPr>
            <w:r w:rsidRPr="007B38F8">
              <w:rPr>
                <w:rFonts w:ascii="Arial" w:hAnsi="Arial" w:cs="Arial"/>
                <w:sz w:val="20"/>
              </w:rPr>
              <w:t>Специалисты по охране труда</w:t>
            </w:r>
          </w:p>
        </w:tc>
      </w:tr>
      <w:tr w:rsidR="00345501" w:rsidRPr="007B38F8" w14:paraId="513EC814" w14:textId="77777777" w:rsidTr="00733AA3">
        <w:tc>
          <w:tcPr>
            <w:tcW w:w="825" w:type="dxa"/>
          </w:tcPr>
          <w:p w14:paraId="43148BD0" w14:textId="77777777" w:rsidR="00345501" w:rsidRPr="007B38F8" w:rsidRDefault="00345501" w:rsidP="00733AA3">
            <w:pPr>
              <w:spacing w:line="276" w:lineRule="auto"/>
              <w:ind w:firstLine="0"/>
              <w:rPr>
                <w:rFonts w:ascii="Arial" w:hAnsi="Arial" w:cs="Arial"/>
                <w:sz w:val="20"/>
              </w:rPr>
            </w:pPr>
            <w:r w:rsidRPr="007B38F8">
              <w:rPr>
                <w:rFonts w:ascii="Arial" w:hAnsi="Arial" w:cs="Arial"/>
                <w:sz w:val="20"/>
              </w:rPr>
              <w:t>1.</w:t>
            </w:r>
          </w:p>
        </w:tc>
        <w:tc>
          <w:tcPr>
            <w:tcW w:w="2268" w:type="dxa"/>
          </w:tcPr>
          <w:p w14:paraId="06448ED2"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0F27C31E"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03750B8D"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3C48D5CC"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7F7A71AD" w14:textId="77777777" w:rsidTr="00733AA3">
        <w:tc>
          <w:tcPr>
            <w:tcW w:w="825" w:type="dxa"/>
          </w:tcPr>
          <w:p w14:paraId="708E805A" w14:textId="77777777" w:rsidR="00345501" w:rsidRPr="007B38F8" w:rsidRDefault="00345501" w:rsidP="00733AA3">
            <w:pPr>
              <w:spacing w:line="276" w:lineRule="auto"/>
              <w:ind w:firstLine="0"/>
              <w:rPr>
                <w:rFonts w:ascii="Arial" w:hAnsi="Arial" w:cs="Arial"/>
                <w:sz w:val="20"/>
              </w:rPr>
            </w:pPr>
            <w:r w:rsidRPr="007B38F8">
              <w:rPr>
                <w:rFonts w:ascii="Arial" w:hAnsi="Arial" w:cs="Arial"/>
                <w:sz w:val="20"/>
              </w:rPr>
              <w:t>2.</w:t>
            </w:r>
          </w:p>
        </w:tc>
        <w:tc>
          <w:tcPr>
            <w:tcW w:w="2268" w:type="dxa"/>
          </w:tcPr>
          <w:p w14:paraId="25DEFBC7"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766DB72A"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6A18B719"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51352933"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07F3F8E0" w14:textId="77777777" w:rsidTr="00733AA3">
        <w:trPr>
          <w:cantSplit/>
        </w:trPr>
        <w:tc>
          <w:tcPr>
            <w:tcW w:w="10376" w:type="dxa"/>
            <w:gridSpan w:val="5"/>
          </w:tcPr>
          <w:p w14:paraId="1767E61F" w14:textId="77777777" w:rsidR="00345501" w:rsidRPr="007B38F8" w:rsidRDefault="00345501" w:rsidP="00733AA3">
            <w:pPr>
              <w:pStyle w:val="afb"/>
              <w:spacing w:before="0" w:after="0" w:line="276" w:lineRule="auto"/>
              <w:rPr>
                <w:rFonts w:ascii="Arial" w:hAnsi="Arial" w:cs="Arial"/>
                <w:sz w:val="20"/>
              </w:rPr>
            </w:pPr>
            <w:r w:rsidRPr="007B38F8">
              <w:rPr>
                <w:rFonts w:ascii="Arial" w:hAnsi="Arial" w:cs="Arial"/>
                <w:sz w:val="20"/>
              </w:rPr>
              <w:t xml:space="preserve">Специалисты (инженерно-технические специалисты, планируемые для исполнения договора)  </w:t>
            </w:r>
          </w:p>
        </w:tc>
      </w:tr>
      <w:tr w:rsidR="00345501" w:rsidRPr="007B38F8" w14:paraId="73ECC614" w14:textId="77777777" w:rsidTr="00733AA3">
        <w:tc>
          <w:tcPr>
            <w:tcW w:w="825" w:type="dxa"/>
          </w:tcPr>
          <w:p w14:paraId="359F5309" w14:textId="77777777" w:rsidR="00345501" w:rsidRPr="007B38F8" w:rsidRDefault="00345501" w:rsidP="00733AA3">
            <w:pPr>
              <w:numPr>
                <w:ilvl w:val="0"/>
                <w:numId w:val="9"/>
              </w:numPr>
              <w:spacing w:line="276" w:lineRule="auto"/>
              <w:rPr>
                <w:rFonts w:ascii="Arial" w:hAnsi="Arial" w:cs="Arial"/>
                <w:sz w:val="20"/>
              </w:rPr>
            </w:pPr>
          </w:p>
        </w:tc>
        <w:tc>
          <w:tcPr>
            <w:tcW w:w="2268" w:type="dxa"/>
          </w:tcPr>
          <w:p w14:paraId="3C4159CF"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321F365D"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7275514B"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19BC9D57"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110E1F0A" w14:textId="77777777" w:rsidTr="00733AA3">
        <w:tc>
          <w:tcPr>
            <w:tcW w:w="825" w:type="dxa"/>
          </w:tcPr>
          <w:p w14:paraId="5D77E54D" w14:textId="77777777" w:rsidR="00345501" w:rsidRPr="007B38F8" w:rsidRDefault="00345501" w:rsidP="00733AA3">
            <w:pPr>
              <w:numPr>
                <w:ilvl w:val="0"/>
                <w:numId w:val="9"/>
              </w:numPr>
              <w:spacing w:line="276" w:lineRule="auto"/>
              <w:rPr>
                <w:rFonts w:ascii="Arial" w:hAnsi="Arial" w:cs="Arial"/>
                <w:sz w:val="20"/>
              </w:rPr>
            </w:pPr>
          </w:p>
        </w:tc>
        <w:tc>
          <w:tcPr>
            <w:tcW w:w="2268" w:type="dxa"/>
          </w:tcPr>
          <w:p w14:paraId="5BA49483"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53E241C0"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2A014CA0"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0EE562DB"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1B186047" w14:textId="77777777" w:rsidTr="00733AA3">
        <w:tc>
          <w:tcPr>
            <w:tcW w:w="825" w:type="dxa"/>
            <w:vAlign w:val="bottom"/>
          </w:tcPr>
          <w:p w14:paraId="65C96DF0" w14:textId="77777777" w:rsidR="00345501" w:rsidRPr="007B38F8" w:rsidRDefault="00345501" w:rsidP="00733AA3">
            <w:pPr>
              <w:spacing w:line="276" w:lineRule="auto"/>
              <w:ind w:left="360" w:hanging="360"/>
              <w:jc w:val="left"/>
              <w:rPr>
                <w:rFonts w:ascii="Arial" w:hAnsi="Arial" w:cs="Arial"/>
                <w:sz w:val="20"/>
              </w:rPr>
            </w:pPr>
            <w:r w:rsidRPr="007B38F8">
              <w:rPr>
                <w:rFonts w:ascii="Arial" w:hAnsi="Arial" w:cs="Arial"/>
                <w:sz w:val="20"/>
              </w:rPr>
              <w:t>…</w:t>
            </w:r>
          </w:p>
        </w:tc>
        <w:tc>
          <w:tcPr>
            <w:tcW w:w="2268" w:type="dxa"/>
          </w:tcPr>
          <w:p w14:paraId="7B8B8FF0"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341DDEC7"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78F8440B"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67574C56"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4FC9B4DD" w14:textId="77777777" w:rsidTr="00733AA3">
        <w:tc>
          <w:tcPr>
            <w:tcW w:w="10376" w:type="dxa"/>
            <w:gridSpan w:val="5"/>
          </w:tcPr>
          <w:p w14:paraId="11323FE3" w14:textId="77777777" w:rsidR="00345501" w:rsidRPr="007B38F8" w:rsidRDefault="00345501" w:rsidP="00733AA3">
            <w:pPr>
              <w:pStyle w:val="afb"/>
              <w:spacing w:before="0" w:after="0" w:line="276" w:lineRule="auto"/>
              <w:rPr>
                <w:rFonts w:ascii="Arial" w:hAnsi="Arial" w:cs="Arial"/>
                <w:sz w:val="20"/>
              </w:rPr>
            </w:pPr>
            <w:r w:rsidRPr="007B38F8">
              <w:rPr>
                <w:rFonts w:ascii="Arial" w:hAnsi="Arial" w:cs="Arial"/>
                <w:sz w:val="20"/>
              </w:rPr>
              <w:t>Прочий персонал (планируемый для исполнения договора)</w:t>
            </w:r>
          </w:p>
        </w:tc>
      </w:tr>
      <w:tr w:rsidR="00345501" w:rsidRPr="007B38F8" w14:paraId="29A7AF39" w14:textId="77777777" w:rsidTr="00733AA3">
        <w:tc>
          <w:tcPr>
            <w:tcW w:w="825" w:type="dxa"/>
          </w:tcPr>
          <w:p w14:paraId="082C747B" w14:textId="77777777" w:rsidR="00345501" w:rsidRPr="007B38F8" w:rsidRDefault="00345501" w:rsidP="00733AA3">
            <w:pPr>
              <w:spacing w:line="276" w:lineRule="auto"/>
              <w:ind w:firstLine="0"/>
              <w:rPr>
                <w:rFonts w:ascii="Arial" w:hAnsi="Arial" w:cs="Arial"/>
                <w:sz w:val="20"/>
              </w:rPr>
            </w:pPr>
            <w:r w:rsidRPr="007B38F8">
              <w:rPr>
                <w:rFonts w:ascii="Arial" w:hAnsi="Arial" w:cs="Arial"/>
                <w:sz w:val="20"/>
              </w:rPr>
              <w:t>1.</w:t>
            </w:r>
          </w:p>
        </w:tc>
        <w:tc>
          <w:tcPr>
            <w:tcW w:w="2268" w:type="dxa"/>
          </w:tcPr>
          <w:p w14:paraId="2C7D3F44"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5BF0F077"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4545DA20"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23CDCFC0"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66820016" w14:textId="77777777" w:rsidTr="00733AA3">
        <w:tc>
          <w:tcPr>
            <w:tcW w:w="825" w:type="dxa"/>
          </w:tcPr>
          <w:p w14:paraId="20F9F992" w14:textId="77777777" w:rsidR="00345501" w:rsidRPr="007B38F8" w:rsidRDefault="00345501" w:rsidP="00733AA3">
            <w:pPr>
              <w:spacing w:line="276" w:lineRule="auto"/>
              <w:ind w:firstLine="0"/>
              <w:rPr>
                <w:rFonts w:ascii="Arial" w:hAnsi="Arial" w:cs="Arial"/>
                <w:sz w:val="20"/>
              </w:rPr>
            </w:pPr>
            <w:r w:rsidRPr="007B38F8">
              <w:rPr>
                <w:rFonts w:ascii="Arial" w:hAnsi="Arial" w:cs="Arial"/>
                <w:sz w:val="20"/>
              </w:rPr>
              <w:t>2.</w:t>
            </w:r>
          </w:p>
        </w:tc>
        <w:tc>
          <w:tcPr>
            <w:tcW w:w="2268" w:type="dxa"/>
          </w:tcPr>
          <w:p w14:paraId="30E8240A"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54BB70D8"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35E4E6CF"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297772F6"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64389226" w14:textId="77777777" w:rsidTr="00733AA3">
        <w:tc>
          <w:tcPr>
            <w:tcW w:w="825" w:type="dxa"/>
          </w:tcPr>
          <w:p w14:paraId="244A3917" w14:textId="77777777" w:rsidR="00345501" w:rsidRPr="007B38F8" w:rsidRDefault="00345501" w:rsidP="00733AA3">
            <w:pPr>
              <w:spacing w:line="276" w:lineRule="auto"/>
              <w:ind w:firstLine="0"/>
              <w:rPr>
                <w:rFonts w:ascii="Arial" w:hAnsi="Arial" w:cs="Arial"/>
                <w:sz w:val="20"/>
              </w:rPr>
            </w:pPr>
            <w:r w:rsidRPr="007B38F8">
              <w:rPr>
                <w:rFonts w:ascii="Arial" w:hAnsi="Arial" w:cs="Arial"/>
                <w:sz w:val="20"/>
              </w:rPr>
              <w:t>…</w:t>
            </w:r>
          </w:p>
        </w:tc>
        <w:tc>
          <w:tcPr>
            <w:tcW w:w="2268" w:type="dxa"/>
          </w:tcPr>
          <w:p w14:paraId="4E7CECD0"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2995D004" w14:textId="77777777" w:rsidR="00345501" w:rsidRPr="007B38F8" w:rsidRDefault="00345501" w:rsidP="00733AA3">
            <w:pPr>
              <w:pStyle w:val="afb"/>
              <w:spacing w:before="0" w:after="0" w:line="276" w:lineRule="auto"/>
              <w:jc w:val="center"/>
              <w:rPr>
                <w:rFonts w:ascii="Arial" w:hAnsi="Arial" w:cs="Arial"/>
                <w:sz w:val="20"/>
              </w:rPr>
            </w:pPr>
          </w:p>
        </w:tc>
        <w:tc>
          <w:tcPr>
            <w:tcW w:w="1950" w:type="dxa"/>
          </w:tcPr>
          <w:p w14:paraId="7359E4DE"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5AAE1A6C" w14:textId="77777777" w:rsidR="00345501" w:rsidRPr="007B38F8" w:rsidRDefault="00345501" w:rsidP="00733AA3">
            <w:pPr>
              <w:pStyle w:val="afb"/>
              <w:spacing w:before="0" w:after="0" w:line="276" w:lineRule="auto"/>
              <w:jc w:val="center"/>
              <w:rPr>
                <w:rFonts w:ascii="Arial" w:hAnsi="Arial" w:cs="Arial"/>
                <w:sz w:val="20"/>
              </w:rPr>
            </w:pPr>
          </w:p>
        </w:tc>
      </w:tr>
    </w:tbl>
    <w:p w14:paraId="694BB1BD" w14:textId="77777777" w:rsidR="00345501" w:rsidRPr="007B38F8" w:rsidRDefault="00345501" w:rsidP="00345501">
      <w:pPr>
        <w:keepNext/>
        <w:suppressAutoHyphens/>
        <w:spacing w:line="276" w:lineRule="auto"/>
        <w:ind w:firstLine="0"/>
        <w:jc w:val="left"/>
        <w:rPr>
          <w:rFonts w:ascii="Arial" w:hAnsi="Arial" w:cs="Arial"/>
          <w:b/>
          <w:sz w:val="20"/>
        </w:rPr>
      </w:pPr>
      <w:r w:rsidRPr="007B38F8">
        <w:rPr>
          <w:rFonts w:ascii="Arial" w:hAnsi="Arial" w:cs="Arial"/>
          <w:b/>
          <w:sz w:val="20"/>
        </w:rPr>
        <w:t>Таблица 2. Общий персонал</w:t>
      </w:r>
    </w:p>
    <w:tbl>
      <w:tblPr>
        <w:tblW w:w="103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42"/>
        <w:gridCol w:w="4746"/>
      </w:tblGrid>
      <w:tr w:rsidR="00345501" w:rsidRPr="007B38F8" w14:paraId="59588BDC" w14:textId="77777777" w:rsidTr="00733AA3">
        <w:trPr>
          <w:trHeight w:val="360"/>
        </w:trPr>
        <w:tc>
          <w:tcPr>
            <w:tcW w:w="5642" w:type="dxa"/>
            <w:tcBorders>
              <w:top w:val="single" w:sz="4" w:space="0" w:color="auto"/>
              <w:left w:val="single" w:sz="4" w:space="0" w:color="auto"/>
              <w:bottom w:val="single" w:sz="4" w:space="0" w:color="auto"/>
              <w:right w:val="single" w:sz="4" w:space="0" w:color="auto"/>
            </w:tcBorders>
          </w:tcPr>
          <w:p w14:paraId="17EE9C1E" w14:textId="77777777" w:rsidR="00345501" w:rsidRPr="007B38F8" w:rsidRDefault="00345501" w:rsidP="00733AA3">
            <w:pPr>
              <w:pStyle w:val="af8"/>
              <w:spacing w:line="276" w:lineRule="auto"/>
              <w:rPr>
                <w:rFonts w:ascii="Arial" w:hAnsi="Arial" w:cs="Arial"/>
                <w:color w:val="000000"/>
                <w:sz w:val="20"/>
              </w:rPr>
            </w:pPr>
            <w:r w:rsidRPr="007B38F8">
              <w:rPr>
                <w:rFonts w:ascii="Arial" w:hAnsi="Arial" w:cs="Arial"/>
                <w:color w:val="000000"/>
                <w:sz w:val="20"/>
              </w:rPr>
              <w:t>Группа специалистов</w:t>
            </w:r>
          </w:p>
        </w:tc>
        <w:tc>
          <w:tcPr>
            <w:tcW w:w="4746" w:type="dxa"/>
            <w:tcBorders>
              <w:top w:val="single" w:sz="4" w:space="0" w:color="auto"/>
              <w:left w:val="single" w:sz="4" w:space="0" w:color="auto"/>
              <w:bottom w:val="single" w:sz="4" w:space="0" w:color="auto"/>
              <w:right w:val="single" w:sz="4" w:space="0" w:color="auto"/>
            </w:tcBorders>
          </w:tcPr>
          <w:p w14:paraId="37E7F96D" w14:textId="77777777" w:rsidR="00345501" w:rsidRPr="007B38F8" w:rsidRDefault="00345501" w:rsidP="00733AA3">
            <w:pPr>
              <w:pStyle w:val="af8"/>
              <w:spacing w:line="276" w:lineRule="auto"/>
              <w:rPr>
                <w:rFonts w:ascii="Arial" w:hAnsi="Arial" w:cs="Arial"/>
                <w:color w:val="000000"/>
                <w:sz w:val="20"/>
              </w:rPr>
            </w:pPr>
            <w:r w:rsidRPr="007B38F8">
              <w:rPr>
                <w:rFonts w:ascii="Arial" w:hAnsi="Arial" w:cs="Arial"/>
                <w:color w:val="000000"/>
                <w:sz w:val="20"/>
              </w:rPr>
              <w:t>Штатная численность компании, чел.</w:t>
            </w:r>
          </w:p>
        </w:tc>
      </w:tr>
      <w:tr w:rsidR="00345501" w:rsidRPr="007B38F8" w14:paraId="63E92F47" w14:textId="77777777" w:rsidTr="00733AA3">
        <w:trPr>
          <w:trHeight w:val="343"/>
        </w:trPr>
        <w:tc>
          <w:tcPr>
            <w:tcW w:w="5642" w:type="dxa"/>
            <w:tcBorders>
              <w:top w:val="single" w:sz="4" w:space="0" w:color="auto"/>
              <w:left w:val="single" w:sz="4" w:space="0" w:color="auto"/>
              <w:bottom w:val="single" w:sz="4" w:space="0" w:color="auto"/>
              <w:right w:val="single" w:sz="4" w:space="0" w:color="auto"/>
            </w:tcBorders>
          </w:tcPr>
          <w:p w14:paraId="34FA58C7" w14:textId="77777777" w:rsidR="00345501" w:rsidRPr="007B38F8" w:rsidRDefault="00345501" w:rsidP="00733AA3">
            <w:pPr>
              <w:pStyle w:val="afb"/>
              <w:spacing w:line="276" w:lineRule="auto"/>
              <w:rPr>
                <w:rFonts w:ascii="Arial" w:hAnsi="Arial" w:cs="Arial"/>
                <w:color w:val="000000"/>
                <w:sz w:val="20"/>
              </w:rPr>
            </w:pPr>
            <w:r w:rsidRPr="007B38F8">
              <w:rPr>
                <w:rFonts w:ascii="Arial" w:hAnsi="Arial" w:cs="Arial"/>
                <w:color w:val="000000"/>
                <w:sz w:val="20"/>
              </w:rPr>
              <w:t>Руководящий персонал</w:t>
            </w:r>
          </w:p>
        </w:tc>
        <w:tc>
          <w:tcPr>
            <w:tcW w:w="4746" w:type="dxa"/>
            <w:tcBorders>
              <w:top w:val="single" w:sz="4" w:space="0" w:color="auto"/>
              <w:left w:val="single" w:sz="4" w:space="0" w:color="auto"/>
              <w:bottom w:val="single" w:sz="4" w:space="0" w:color="auto"/>
              <w:right w:val="single" w:sz="4" w:space="0" w:color="auto"/>
            </w:tcBorders>
          </w:tcPr>
          <w:p w14:paraId="032CACAE" w14:textId="77777777" w:rsidR="00345501" w:rsidRPr="007B38F8" w:rsidRDefault="00345501" w:rsidP="00733AA3">
            <w:pPr>
              <w:pStyle w:val="afb"/>
              <w:spacing w:line="276" w:lineRule="auto"/>
              <w:rPr>
                <w:rFonts w:ascii="Arial" w:hAnsi="Arial" w:cs="Arial"/>
                <w:color w:val="000000"/>
                <w:sz w:val="20"/>
              </w:rPr>
            </w:pPr>
          </w:p>
        </w:tc>
      </w:tr>
      <w:tr w:rsidR="00345501" w:rsidRPr="007B38F8" w14:paraId="6A225CD1" w14:textId="77777777" w:rsidTr="00733AA3">
        <w:trPr>
          <w:trHeight w:val="360"/>
        </w:trPr>
        <w:tc>
          <w:tcPr>
            <w:tcW w:w="5642" w:type="dxa"/>
            <w:tcBorders>
              <w:top w:val="single" w:sz="4" w:space="0" w:color="auto"/>
              <w:left w:val="single" w:sz="4" w:space="0" w:color="auto"/>
              <w:bottom w:val="single" w:sz="4" w:space="0" w:color="auto"/>
              <w:right w:val="single" w:sz="4" w:space="0" w:color="auto"/>
            </w:tcBorders>
          </w:tcPr>
          <w:p w14:paraId="03C7AD1C" w14:textId="77777777" w:rsidR="00345501" w:rsidRPr="007B38F8" w:rsidRDefault="00345501" w:rsidP="00733AA3">
            <w:pPr>
              <w:pStyle w:val="afb"/>
              <w:spacing w:line="276" w:lineRule="auto"/>
              <w:rPr>
                <w:rFonts w:ascii="Arial" w:hAnsi="Arial" w:cs="Arial"/>
                <w:color w:val="000000"/>
                <w:sz w:val="20"/>
              </w:rPr>
            </w:pPr>
            <w:r w:rsidRPr="007B38F8">
              <w:rPr>
                <w:rFonts w:ascii="Arial" w:hAnsi="Arial" w:cs="Arial"/>
                <w:color w:val="000000"/>
                <w:sz w:val="20"/>
              </w:rPr>
              <w:t>Инженерно-технический персонал</w:t>
            </w:r>
          </w:p>
        </w:tc>
        <w:tc>
          <w:tcPr>
            <w:tcW w:w="4746" w:type="dxa"/>
            <w:tcBorders>
              <w:top w:val="single" w:sz="4" w:space="0" w:color="auto"/>
              <w:left w:val="single" w:sz="4" w:space="0" w:color="auto"/>
              <w:bottom w:val="single" w:sz="4" w:space="0" w:color="auto"/>
              <w:right w:val="single" w:sz="4" w:space="0" w:color="auto"/>
            </w:tcBorders>
          </w:tcPr>
          <w:p w14:paraId="1E48CE63" w14:textId="77777777" w:rsidR="00345501" w:rsidRPr="007B38F8" w:rsidRDefault="00345501" w:rsidP="00733AA3">
            <w:pPr>
              <w:pStyle w:val="afb"/>
              <w:spacing w:line="276" w:lineRule="auto"/>
              <w:rPr>
                <w:rFonts w:ascii="Arial" w:hAnsi="Arial" w:cs="Arial"/>
                <w:color w:val="000000"/>
                <w:sz w:val="20"/>
              </w:rPr>
            </w:pPr>
          </w:p>
        </w:tc>
      </w:tr>
      <w:tr w:rsidR="00345501" w:rsidRPr="007B38F8" w14:paraId="461D69B6" w14:textId="77777777" w:rsidTr="00733AA3">
        <w:trPr>
          <w:trHeight w:val="377"/>
        </w:trPr>
        <w:tc>
          <w:tcPr>
            <w:tcW w:w="5642" w:type="dxa"/>
            <w:tcBorders>
              <w:top w:val="single" w:sz="4" w:space="0" w:color="auto"/>
              <w:left w:val="single" w:sz="4" w:space="0" w:color="auto"/>
              <w:bottom w:val="single" w:sz="4" w:space="0" w:color="auto"/>
              <w:right w:val="single" w:sz="4" w:space="0" w:color="auto"/>
            </w:tcBorders>
          </w:tcPr>
          <w:p w14:paraId="434FA840" w14:textId="77777777" w:rsidR="00345501" w:rsidRPr="007B38F8" w:rsidRDefault="00345501" w:rsidP="00733AA3">
            <w:pPr>
              <w:pStyle w:val="afb"/>
              <w:spacing w:line="276" w:lineRule="auto"/>
              <w:rPr>
                <w:rFonts w:ascii="Arial" w:hAnsi="Arial" w:cs="Arial"/>
                <w:color w:val="000000"/>
                <w:sz w:val="20"/>
              </w:rPr>
            </w:pPr>
            <w:r w:rsidRPr="007B38F8">
              <w:rPr>
                <w:rFonts w:ascii="Arial" w:hAnsi="Arial" w:cs="Arial"/>
                <w:color w:val="000000"/>
                <w:sz w:val="20"/>
              </w:rPr>
              <w:t>Рабочие и вспомогательный персонал</w:t>
            </w:r>
          </w:p>
        </w:tc>
        <w:tc>
          <w:tcPr>
            <w:tcW w:w="4746" w:type="dxa"/>
            <w:tcBorders>
              <w:top w:val="single" w:sz="4" w:space="0" w:color="auto"/>
              <w:left w:val="single" w:sz="4" w:space="0" w:color="auto"/>
              <w:bottom w:val="single" w:sz="4" w:space="0" w:color="auto"/>
              <w:right w:val="single" w:sz="4" w:space="0" w:color="auto"/>
            </w:tcBorders>
          </w:tcPr>
          <w:p w14:paraId="61F66F6C" w14:textId="77777777" w:rsidR="00345501" w:rsidRPr="007B38F8" w:rsidRDefault="00345501" w:rsidP="00733AA3">
            <w:pPr>
              <w:pStyle w:val="afb"/>
              <w:spacing w:line="276" w:lineRule="auto"/>
              <w:rPr>
                <w:rFonts w:ascii="Arial" w:hAnsi="Arial" w:cs="Arial"/>
                <w:color w:val="000000"/>
                <w:sz w:val="20"/>
              </w:rPr>
            </w:pPr>
          </w:p>
        </w:tc>
      </w:tr>
    </w:tbl>
    <w:p w14:paraId="716D3F09" w14:textId="77777777" w:rsidR="00345501" w:rsidRPr="007B38F8" w:rsidRDefault="00345501" w:rsidP="00345501">
      <w:pPr>
        <w:spacing w:line="276" w:lineRule="auto"/>
        <w:ind w:firstLine="0"/>
        <w:rPr>
          <w:rFonts w:ascii="Arial" w:hAnsi="Arial" w:cs="Arial"/>
          <w:sz w:val="20"/>
        </w:rPr>
      </w:pPr>
    </w:p>
    <w:p w14:paraId="071826E5" w14:textId="77777777" w:rsidR="00345501" w:rsidRPr="007B38F8" w:rsidRDefault="00345501" w:rsidP="00345501">
      <w:pPr>
        <w:spacing w:line="276" w:lineRule="auto"/>
        <w:ind w:firstLine="0"/>
        <w:rPr>
          <w:rFonts w:ascii="Arial" w:hAnsi="Arial" w:cs="Arial"/>
          <w:sz w:val="20"/>
        </w:rPr>
      </w:pPr>
    </w:p>
    <w:p w14:paraId="4498E4F3" w14:textId="77777777" w:rsidR="00345501" w:rsidRPr="007B38F8" w:rsidRDefault="00345501" w:rsidP="00345501">
      <w:pPr>
        <w:spacing w:line="276" w:lineRule="auto"/>
        <w:ind w:firstLine="0"/>
        <w:rPr>
          <w:rFonts w:ascii="Arial" w:hAnsi="Arial" w:cs="Arial"/>
          <w:sz w:val="20"/>
        </w:rPr>
      </w:pPr>
    </w:p>
    <w:p w14:paraId="3684F8C1" w14:textId="77777777" w:rsidR="00B620AF" w:rsidRPr="007B38F8" w:rsidRDefault="00B620AF" w:rsidP="00B320F2">
      <w:pPr>
        <w:spacing w:line="240" w:lineRule="auto"/>
        <w:rPr>
          <w:rFonts w:ascii="Arial" w:hAnsi="Arial" w:cs="Arial"/>
          <w:sz w:val="20"/>
        </w:rPr>
      </w:pPr>
    </w:p>
    <w:p w14:paraId="350BA8A6" w14:textId="77777777" w:rsidR="00B620AF" w:rsidRPr="007B38F8" w:rsidRDefault="00B620AF" w:rsidP="00132774">
      <w:pPr>
        <w:spacing w:line="240" w:lineRule="auto"/>
        <w:ind w:firstLine="0"/>
        <w:jc w:val="left"/>
        <w:rPr>
          <w:rFonts w:ascii="Arial" w:hAnsi="Arial" w:cs="Arial"/>
          <w:sz w:val="20"/>
        </w:rPr>
      </w:pPr>
      <w:r w:rsidRPr="007B38F8">
        <w:rPr>
          <w:rFonts w:ascii="Arial" w:hAnsi="Arial" w:cs="Arial"/>
          <w:sz w:val="20"/>
        </w:rPr>
        <w:t>____________________________________</w:t>
      </w:r>
      <w:r w:rsidR="00E92BB7" w:rsidRPr="007B38F8">
        <w:rPr>
          <w:rFonts w:ascii="Arial" w:hAnsi="Arial" w:cs="Arial"/>
          <w:sz w:val="20"/>
        </w:rPr>
        <w:t>_________</w:t>
      </w:r>
    </w:p>
    <w:p w14:paraId="1B51C07F" w14:textId="77777777" w:rsidR="00B620AF" w:rsidRPr="007B38F8" w:rsidRDefault="00B620AF" w:rsidP="00132774">
      <w:pPr>
        <w:spacing w:line="240" w:lineRule="auto"/>
        <w:ind w:right="3684" w:firstLine="0"/>
        <w:jc w:val="left"/>
        <w:rPr>
          <w:rFonts w:ascii="Arial" w:hAnsi="Arial" w:cs="Arial"/>
          <w:sz w:val="20"/>
          <w:vertAlign w:val="superscript"/>
        </w:rPr>
      </w:pPr>
      <w:r w:rsidRPr="007B38F8">
        <w:rPr>
          <w:rFonts w:ascii="Arial" w:hAnsi="Arial" w:cs="Arial"/>
          <w:sz w:val="20"/>
          <w:vertAlign w:val="superscript"/>
        </w:rPr>
        <w:t>(подпись, М.П.)</w:t>
      </w:r>
    </w:p>
    <w:p w14:paraId="2A5299F6" w14:textId="77777777" w:rsidR="00B620AF" w:rsidRPr="007B38F8" w:rsidRDefault="00B620AF" w:rsidP="00132774">
      <w:pPr>
        <w:spacing w:line="240" w:lineRule="auto"/>
        <w:ind w:firstLine="0"/>
        <w:jc w:val="left"/>
        <w:rPr>
          <w:rFonts w:ascii="Arial" w:hAnsi="Arial" w:cs="Arial"/>
          <w:sz w:val="20"/>
        </w:rPr>
      </w:pPr>
      <w:r w:rsidRPr="007B38F8">
        <w:rPr>
          <w:rFonts w:ascii="Arial" w:hAnsi="Arial" w:cs="Arial"/>
          <w:sz w:val="20"/>
        </w:rPr>
        <w:t>____________________________________</w:t>
      </w:r>
      <w:r w:rsidR="00E92BB7" w:rsidRPr="007B38F8">
        <w:rPr>
          <w:rFonts w:ascii="Arial" w:hAnsi="Arial" w:cs="Arial"/>
          <w:sz w:val="20"/>
        </w:rPr>
        <w:t>_________</w:t>
      </w:r>
    </w:p>
    <w:p w14:paraId="4D2FEEC6" w14:textId="146508E8" w:rsidR="00132774" w:rsidRPr="007B38F8" w:rsidRDefault="00B620AF" w:rsidP="00345501">
      <w:pPr>
        <w:spacing w:line="240" w:lineRule="auto"/>
        <w:ind w:right="3684" w:firstLine="0"/>
        <w:jc w:val="left"/>
        <w:rPr>
          <w:rFonts w:ascii="Arial" w:hAnsi="Arial" w:cs="Arial"/>
          <w:b/>
          <w:sz w:val="20"/>
        </w:rPr>
      </w:pPr>
      <w:r w:rsidRPr="007B38F8">
        <w:rPr>
          <w:rFonts w:ascii="Arial" w:hAnsi="Arial" w:cs="Arial"/>
          <w:sz w:val="20"/>
          <w:vertAlign w:val="superscript"/>
        </w:rPr>
        <w:t>(фамилия, имя, отчество подписавшего, должность)</w:t>
      </w:r>
    </w:p>
    <w:p w14:paraId="610399BC" w14:textId="77777777" w:rsidR="00132774" w:rsidRPr="007B38F8" w:rsidRDefault="00132774" w:rsidP="00B320F2">
      <w:pPr>
        <w:keepNext/>
        <w:spacing w:line="240" w:lineRule="auto"/>
        <w:rPr>
          <w:rFonts w:ascii="Arial" w:hAnsi="Arial" w:cs="Arial"/>
          <w:b/>
          <w:sz w:val="20"/>
        </w:rPr>
      </w:pPr>
    </w:p>
    <w:p w14:paraId="599900AD" w14:textId="77777777" w:rsidR="00B12C01" w:rsidRPr="007B38F8" w:rsidRDefault="00B12C01" w:rsidP="00B320F2">
      <w:pPr>
        <w:keepNext/>
        <w:spacing w:line="240" w:lineRule="auto"/>
        <w:rPr>
          <w:rFonts w:ascii="Arial" w:hAnsi="Arial" w:cs="Arial"/>
          <w:b/>
          <w:sz w:val="20"/>
        </w:rPr>
      </w:pPr>
    </w:p>
    <w:p w14:paraId="5DBBD9DE" w14:textId="77777777" w:rsidR="00B12C01" w:rsidRPr="007B38F8" w:rsidRDefault="00B12C01" w:rsidP="00B320F2">
      <w:pPr>
        <w:keepNext/>
        <w:spacing w:line="240" w:lineRule="auto"/>
        <w:rPr>
          <w:rFonts w:ascii="Arial" w:hAnsi="Arial" w:cs="Arial"/>
          <w:b/>
          <w:sz w:val="20"/>
        </w:rPr>
      </w:pPr>
    </w:p>
    <w:p w14:paraId="0AA209F8" w14:textId="67D159E1" w:rsidR="00B12C01" w:rsidRPr="007B38F8" w:rsidRDefault="00B12C01" w:rsidP="00B320F2">
      <w:pPr>
        <w:keepNext/>
        <w:spacing w:line="240" w:lineRule="auto"/>
        <w:rPr>
          <w:rFonts w:ascii="Arial" w:hAnsi="Arial" w:cs="Arial"/>
          <w:b/>
          <w:sz w:val="20"/>
        </w:rPr>
      </w:pPr>
    </w:p>
    <w:p w14:paraId="6571F7A9" w14:textId="77777777" w:rsidR="006D09A8" w:rsidRPr="007B38F8" w:rsidRDefault="006D09A8" w:rsidP="00B320F2">
      <w:pPr>
        <w:keepNext/>
        <w:spacing w:line="240" w:lineRule="auto"/>
        <w:rPr>
          <w:rFonts w:ascii="Arial" w:hAnsi="Arial" w:cs="Arial"/>
          <w:b/>
          <w:sz w:val="20"/>
        </w:rPr>
      </w:pPr>
    </w:p>
    <w:p w14:paraId="05652D4A" w14:textId="52D96B52" w:rsidR="00B12C01" w:rsidRPr="007B38F8" w:rsidRDefault="00B12C01" w:rsidP="00B320F2">
      <w:pPr>
        <w:keepNext/>
        <w:spacing w:line="240" w:lineRule="auto"/>
        <w:rPr>
          <w:rFonts w:ascii="Arial" w:hAnsi="Arial" w:cs="Arial"/>
          <w:b/>
          <w:sz w:val="20"/>
        </w:rPr>
      </w:pPr>
    </w:p>
    <w:p w14:paraId="79F71369" w14:textId="77777777" w:rsidR="000346E8" w:rsidRPr="007B38F8" w:rsidRDefault="000346E8" w:rsidP="00B320F2">
      <w:pPr>
        <w:keepNext/>
        <w:spacing w:line="240" w:lineRule="auto"/>
        <w:rPr>
          <w:rFonts w:ascii="Arial" w:hAnsi="Arial" w:cs="Arial"/>
          <w:b/>
          <w:sz w:val="20"/>
        </w:rPr>
      </w:pPr>
    </w:p>
    <w:p w14:paraId="15871A38" w14:textId="77777777" w:rsidR="00B12C01" w:rsidRPr="007B38F8" w:rsidRDefault="00B12C01" w:rsidP="00B320F2">
      <w:pPr>
        <w:keepNext/>
        <w:spacing w:line="240" w:lineRule="auto"/>
        <w:rPr>
          <w:rFonts w:ascii="Arial" w:hAnsi="Arial" w:cs="Arial"/>
          <w:b/>
          <w:sz w:val="20"/>
        </w:rPr>
      </w:pPr>
    </w:p>
    <w:p w14:paraId="7B05A1DE" w14:textId="77777777" w:rsidR="00B12C01" w:rsidRPr="007B38F8" w:rsidRDefault="00B12C01" w:rsidP="00B320F2">
      <w:pPr>
        <w:keepNext/>
        <w:spacing w:line="240" w:lineRule="auto"/>
        <w:rPr>
          <w:rFonts w:ascii="Arial" w:hAnsi="Arial" w:cs="Arial"/>
          <w:b/>
          <w:sz w:val="20"/>
        </w:rPr>
      </w:pPr>
    </w:p>
    <w:p w14:paraId="221FC573" w14:textId="77777777" w:rsidR="00B12C01" w:rsidRPr="007B38F8" w:rsidRDefault="00B12C01" w:rsidP="00B320F2">
      <w:pPr>
        <w:keepNext/>
        <w:spacing w:line="240" w:lineRule="auto"/>
        <w:rPr>
          <w:rFonts w:ascii="Arial" w:hAnsi="Arial" w:cs="Arial"/>
          <w:b/>
          <w:sz w:val="20"/>
        </w:rPr>
      </w:pPr>
    </w:p>
    <w:p w14:paraId="37E693BC" w14:textId="77777777" w:rsidR="00B620AF" w:rsidRPr="007B38F8"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конец формы</w:t>
      </w:r>
    </w:p>
    <w:p w14:paraId="1CF4F997" w14:textId="77777777" w:rsidR="00E044C1" w:rsidRPr="007B38F8" w:rsidRDefault="00B620AF" w:rsidP="00132774">
      <w:pPr>
        <w:pStyle w:val="a4"/>
        <w:numPr>
          <w:ilvl w:val="0"/>
          <w:numId w:val="0"/>
        </w:numPr>
        <w:spacing w:line="240" w:lineRule="auto"/>
        <w:rPr>
          <w:rFonts w:ascii="Arial" w:hAnsi="Arial" w:cs="Arial"/>
          <w:b/>
          <w:sz w:val="20"/>
        </w:rPr>
      </w:pPr>
      <w:bookmarkStart w:id="59" w:name="_Toc423378620"/>
      <w:bookmarkStart w:id="60" w:name="_Toc423421123"/>
      <w:r w:rsidRPr="007B38F8">
        <w:rPr>
          <w:rFonts w:ascii="Arial" w:hAnsi="Arial" w:cs="Arial"/>
          <w:b/>
          <w:sz w:val="20"/>
        </w:rPr>
        <w:lastRenderedPageBreak/>
        <w:t>Инструкции по заполнению</w:t>
      </w:r>
      <w:bookmarkEnd w:id="59"/>
      <w:bookmarkEnd w:id="60"/>
    </w:p>
    <w:p w14:paraId="55DBEAA8" w14:textId="77777777" w:rsidR="00345501" w:rsidRPr="007B38F8" w:rsidRDefault="00345501" w:rsidP="007178C9">
      <w:pPr>
        <w:pStyle w:val="a5"/>
        <w:numPr>
          <w:ilvl w:val="0"/>
          <w:numId w:val="40"/>
        </w:numPr>
        <w:spacing w:line="276" w:lineRule="auto"/>
        <w:rPr>
          <w:rFonts w:ascii="Arial" w:hAnsi="Arial" w:cs="Arial"/>
          <w:sz w:val="20"/>
        </w:rPr>
      </w:pPr>
      <w:r w:rsidRPr="007B38F8">
        <w:rPr>
          <w:rFonts w:ascii="Arial" w:hAnsi="Arial" w:cs="Arial"/>
          <w:sz w:val="20"/>
        </w:rPr>
        <w:t>Участник указывает свое фирменное наименование (в т.ч. организационно-правовую форму).</w:t>
      </w:r>
    </w:p>
    <w:p w14:paraId="70C62018" w14:textId="77777777" w:rsidR="00345501" w:rsidRPr="007B38F8" w:rsidRDefault="00345501" w:rsidP="007178C9">
      <w:pPr>
        <w:pStyle w:val="a5"/>
        <w:numPr>
          <w:ilvl w:val="0"/>
          <w:numId w:val="40"/>
        </w:numPr>
        <w:spacing w:line="276" w:lineRule="auto"/>
        <w:rPr>
          <w:rFonts w:ascii="Arial" w:hAnsi="Arial" w:cs="Arial"/>
          <w:sz w:val="20"/>
        </w:rPr>
      </w:pPr>
      <w:r w:rsidRPr="007B38F8">
        <w:rPr>
          <w:rFonts w:ascii="Arial" w:hAnsi="Arial" w:cs="Arial"/>
          <w:sz w:val="20"/>
        </w:rPr>
        <w:t>В таблице 1 данной справки перечисляются только те работники, которые будут непосредственно привлечены Участником в ходе выполнения Договора.</w:t>
      </w:r>
    </w:p>
    <w:p w14:paraId="7BCA3C97" w14:textId="77777777" w:rsidR="00345501" w:rsidRPr="007B38F8" w:rsidRDefault="00345501" w:rsidP="007178C9">
      <w:pPr>
        <w:pStyle w:val="a5"/>
        <w:numPr>
          <w:ilvl w:val="0"/>
          <w:numId w:val="40"/>
        </w:numPr>
        <w:spacing w:line="276" w:lineRule="auto"/>
        <w:rPr>
          <w:rFonts w:ascii="Arial" w:hAnsi="Arial" w:cs="Arial"/>
          <w:sz w:val="20"/>
        </w:rPr>
      </w:pPr>
      <w:r w:rsidRPr="007B38F8">
        <w:rPr>
          <w:rFonts w:ascii="Arial" w:hAnsi="Arial" w:cs="Arial"/>
          <w:sz w:val="20"/>
        </w:rPr>
        <w:t>В таблице 2 данной справки указывается, в общем, штатная численность всех специалистов, находящихся в штате Участника.</w:t>
      </w:r>
    </w:p>
    <w:p w14:paraId="18836112" w14:textId="77777777" w:rsidR="00345501" w:rsidRPr="007B38F8" w:rsidRDefault="00345501" w:rsidP="007178C9">
      <w:pPr>
        <w:pStyle w:val="a5"/>
        <w:numPr>
          <w:ilvl w:val="0"/>
          <w:numId w:val="40"/>
        </w:numPr>
        <w:spacing w:line="276" w:lineRule="auto"/>
        <w:rPr>
          <w:rFonts w:ascii="Arial" w:hAnsi="Arial" w:cs="Arial"/>
          <w:sz w:val="20"/>
        </w:rPr>
      </w:pPr>
      <w:r w:rsidRPr="007B38F8">
        <w:rPr>
          <w:rFonts w:ascii="Arial" w:hAnsi="Arial" w:cs="Arial"/>
          <w:sz w:val="20"/>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14:paraId="032FBEE4" w14:textId="77777777" w:rsidR="00345501" w:rsidRPr="007B38F8" w:rsidRDefault="00345501" w:rsidP="00345501">
      <w:pPr>
        <w:pStyle w:val="a5"/>
        <w:numPr>
          <w:ilvl w:val="0"/>
          <w:numId w:val="0"/>
        </w:numPr>
        <w:spacing w:line="276" w:lineRule="auto"/>
        <w:ind w:left="1134" w:hanging="1134"/>
        <w:rPr>
          <w:rFonts w:ascii="Arial" w:hAnsi="Arial" w:cs="Arial"/>
          <w:sz w:val="20"/>
        </w:rPr>
      </w:pPr>
    </w:p>
    <w:p w14:paraId="10EBACD6"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3C523C20"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39D95BCF"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62A3F947"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479EF3E8"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37FFE053"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6E4DB035"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356DDC36"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52A5E04D"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409ADE43"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104D8696"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0930DE98"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32D8263E"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293FD4C4"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10D23E8B"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6CB61E14"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21ACDF53"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000048F3"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25FB44EE"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33903036"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3D964F66"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4A70D658"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65DBC316"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3AD80A05"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0D05324B"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1B671DDF"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5DF1B772"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1D177C8A"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291171BB"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1D44E43C"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76F48857"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1E1F7ACD" w14:textId="6D9646D1" w:rsidR="00B12C01" w:rsidRPr="007B38F8" w:rsidRDefault="00B12C01" w:rsidP="00E50CBB">
      <w:pPr>
        <w:tabs>
          <w:tab w:val="left" w:pos="851"/>
          <w:tab w:val="left" w:pos="1134"/>
        </w:tabs>
        <w:spacing w:line="240" w:lineRule="auto"/>
        <w:ind w:left="851" w:hanging="851"/>
        <w:rPr>
          <w:rFonts w:ascii="Arial" w:hAnsi="Arial" w:cs="Arial"/>
          <w:sz w:val="20"/>
        </w:rPr>
      </w:pPr>
    </w:p>
    <w:p w14:paraId="3927C29A" w14:textId="1B0B2A1A" w:rsidR="002D514B" w:rsidRPr="007B38F8" w:rsidRDefault="002D514B" w:rsidP="00E50CBB">
      <w:pPr>
        <w:tabs>
          <w:tab w:val="left" w:pos="851"/>
          <w:tab w:val="left" w:pos="1134"/>
        </w:tabs>
        <w:spacing w:line="240" w:lineRule="auto"/>
        <w:ind w:left="851" w:hanging="851"/>
        <w:rPr>
          <w:rFonts w:ascii="Arial" w:hAnsi="Arial" w:cs="Arial"/>
          <w:sz w:val="20"/>
        </w:rPr>
      </w:pPr>
    </w:p>
    <w:p w14:paraId="165AE4D1" w14:textId="77777777" w:rsidR="002D514B" w:rsidRPr="007B38F8" w:rsidRDefault="002D514B" w:rsidP="00E50CBB">
      <w:pPr>
        <w:tabs>
          <w:tab w:val="left" w:pos="851"/>
          <w:tab w:val="left" w:pos="1134"/>
        </w:tabs>
        <w:spacing w:line="240" w:lineRule="auto"/>
        <w:ind w:left="851" w:hanging="851"/>
        <w:rPr>
          <w:rFonts w:ascii="Arial" w:hAnsi="Arial" w:cs="Arial"/>
          <w:sz w:val="20"/>
        </w:rPr>
      </w:pPr>
    </w:p>
    <w:p w14:paraId="38B6D46D" w14:textId="3DC28BDF" w:rsidR="00B12C01" w:rsidRPr="007B38F8" w:rsidRDefault="00B12C01" w:rsidP="00E50CBB">
      <w:pPr>
        <w:tabs>
          <w:tab w:val="left" w:pos="851"/>
          <w:tab w:val="left" w:pos="1134"/>
        </w:tabs>
        <w:spacing w:line="240" w:lineRule="auto"/>
        <w:ind w:left="851" w:hanging="851"/>
        <w:rPr>
          <w:rFonts w:ascii="Arial" w:hAnsi="Arial" w:cs="Arial"/>
          <w:sz w:val="20"/>
        </w:rPr>
      </w:pPr>
    </w:p>
    <w:p w14:paraId="6B7CD229" w14:textId="4510F874" w:rsidR="00902E51" w:rsidRPr="007B38F8" w:rsidRDefault="00902E51" w:rsidP="00E50CBB">
      <w:pPr>
        <w:tabs>
          <w:tab w:val="left" w:pos="851"/>
          <w:tab w:val="left" w:pos="1134"/>
        </w:tabs>
        <w:spacing w:line="240" w:lineRule="auto"/>
        <w:ind w:left="851" w:hanging="851"/>
        <w:rPr>
          <w:rFonts w:ascii="Arial" w:hAnsi="Arial" w:cs="Arial"/>
          <w:sz w:val="20"/>
        </w:rPr>
      </w:pPr>
    </w:p>
    <w:p w14:paraId="37185927" w14:textId="785DE1E9" w:rsidR="000346E8" w:rsidRPr="007B38F8" w:rsidRDefault="000346E8" w:rsidP="00E50CBB">
      <w:pPr>
        <w:tabs>
          <w:tab w:val="left" w:pos="851"/>
          <w:tab w:val="left" w:pos="1134"/>
        </w:tabs>
        <w:spacing w:line="240" w:lineRule="auto"/>
        <w:ind w:left="851" w:hanging="851"/>
        <w:rPr>
          <w:rFonts w:ascii="Arial" w:hAnsi="Arial" w:cs="Arial"/>
          <w:sz w:val="20"/>
        </w:rPr>
      </w:pPr>
    </w:p>
    <w:p w14:paraId="44B0932B" w14:textId="3BE83A96" w:rsidR="00E75F6E" w:rsidRPr="007B38F8" w:rsidRDefault="00E75F6E" w:rsidP="00E50CBB">
      <w:pPr>
        <w:tabs>
          <w:tab w:val="left" w:pos="851"/>
          <w:tab w:val="left" w:pos="1134"/>
        </w:tabs>
        <w:spacing w:line="240" w:lineRule="auto"/>
        <w:ind w:left="851" w:hanging="851"/>
        <w:rPr>
          <w:rFonts w:ascii="Arial" w:hAnsi="Arial" w:cs="Arial"/>
          <w:sz w:val="20"/>
        </w:rPr>
      </w:pPr>
    </w:p>
    <w:p w14:paraId="571C589E" w14:textId="6F65DF30" w:rsidR="00E75F6E" w:rsidRPr="007B38F8" w:rsidRDefault="00E75F6E" w:rsidP="00E50CBB">
      <w:pPr>
        <w:tabs>
          <w:tab w:val="left" w:pos="851"/>
          <w:tab w:val="left" w:pos="1134"/>
        </w:tabs>
        <w:spacing w:line="240" w:lineRule="auto"/>
        <w:ind w:left="851" w:hanging="851"/>
        <w:rPr>
          <w:rFonts w:ascii="Arial" w:hAnsi="Arial" w:cs="Arial"/>
          <w:sz w:val="20"/>
        </w:rPr>
      </w:pPr>
    </w:p>
    <w:p w14:paraId="323018B1" w14:textId="6DE9C662" w:rsidR="00E75F6E" w:rsidRPr="007B38F8" w:rsidRDefault="00E75F6E" w:rsidP="00E50CBB">
      <w:pPr>
        <w:tabs>
          <w:tab w:val="left" w:pos="851"/>
          <w:tab w:val="left" w:pos="1134"/>
        </w:tabs>
        <w:spacing w:line="240" w:lineRule="auto"/>
        <w:ind w:left="851" w:hanging="851"/>
        <w:rPr>
          <w:rFonts w:ascii="Arial" w:hAnsi="Arial" w:cs="Arial"/>
          <w:sz w:val="20"/>
        </w:rPr>
      </w:pPr>
    </w:p>
    <w:p w14:paraId="3C6C9064" w14:textId="002253C8" w:rsidR="00E75F6E" w:rsidRPr="007B38F8" w:rsidRDefault="00E75F6E" w:rsidP="00E50CBB">
      <w:pPr>
        <w:tabs>
          <w:tab w:val="left" w:pos="851"/>
          <w:tab w:val="left" w:pos="1134"/>
        </w:tabs>
        <w:spacing w:line="240" w:lineRule="auto"/>
        <w:ind w:left="851" w:hanging="851"/>
        <w:rPr>
          <w:rFonts w:ascii="Arial" w:hAnsi="Arial" w:cs="Arial"/>
          <w:sz w:val="20"/>
        </w:rPr>
      </w:pPr>
    </w:p>
    <w:p w14:paraId="3FF4E2DE" w14:textId="35BD9E74" w:rsidR="00E75F6E" w:rsidRPr="007B38F8" w:rsidRDefault="00E75F6E" w:rsidP="00E50CBB">
      <w:pPr>
        <w:tabs>
          <w:tab w:val="left" w:pos="851"/>
          <w:tab w:val="left" w:pos="1134"/>
        </w:tabs>
        <w:spacing w:line="240" w:lineRule="auto"/>
        <w:ind w:left="851" w:hanging="851"/>
        <w:rPr>
          <w:rFonts w:ascii="Arial" w:hAnsi="Arial" w:cs="Arial"/>
          <w:sz w:val="20"/>
        </w:rPr>
      </w:pPr>
    </w:p>
    <w:p w14:paraId="46749CBC" w14:textId="41B7C39E" w:rsidR="00E75F6E" w:rsidRPr="007B38F8" w:rsidRDefault="00E75F6E" w:rsidP="00E50CBB">
      <w:pPr>
        <w:tabs>
          <w:tab w:val="left" w:pos="851"/>
          <w:tab w:val="left" w:pos="1134"/>
        </w:tabs>
        <w:spacing w:line="240" w:lineRule="auto"/>
        <w:ind w:left="851" w:hanging="851"/>
        <w:rPr>
          <w:rFonts w:ascii="Arial" w:hAnsi="Arial" w:cs="Arial"/>
          <w:sz w:val="20"/>
        </w:rPr>
      </w:pPr>
    </w:p>
    <w:p w14:paraId="41D867FA" w14:textId="57C9E867" w:rsidR="00E75F6E" w:rsidRPr="007B38F8" w:rsidRDefault="00E75F6E" w:rsidP="00E50CBB">
      <w:pPr>
        <w:tabs>
          <w:tab w:val="left" w:pos="851"/>
          <w:tab w:val="left" w:pos="1134"/>
        </w:tabs>
        <w:spacing w:line="240" w:lineRule="auto"/>
        <w:ind w:left="851" w:hanging="851"/>
        <w:rPr>
          <w:rFonts w:ascii="Arial" w:hAnsi="Arial" w:cs="Arial"/>
          <w:sz w:val="20"/>
        </w:rPr>
      </w:pPr>
    </w:p>
    <w:p w14:paraId="77E5A5EF" w14:textId="2A300CF6" w:rsidR="00E75F6E" w:rsidRPr="007B38F8" w:rsidRDefault="00E75F6E" w:rsidP="00E50CBB">
      <w:pPr>
        <w:tabs>
          <w:tab w:val="left" w:pos="851"/>
          <w:tab w:val="left" w:pos="1134"/>
        </w:tabs>
        <w:spacing w:line="240" w:lineRule="auto"/>
        <w:ind w:left="851" w:hanging="851"/>
        <w:rPr>
          <w:rFonts w:ascii="Arial" w:hAnsi="Arial" w:cs="Arial"/>
          <w:sz w:val="20"/>
        </w:rPr>
      </w:pPr>
    </w:p>
    <w:p w14:paraId="106DF743" w14:textId="45A0DA7F" w:rsidR="00E75F6E" w:rsidRPr="007B38F8" w:rsidRDefault="00E75F6E" w:rsidP="00E50CBB">
      <w:pPr>
        <w:tabs>
          <w:tab w:val="left" w:pos="851"/>
          <w:tab w:val="left" w:pos="1134"/>
        </w:tabs>
        <w:spacing w:line="240" w:lineRule="auto"/>
        <w:ind w:left="851" w:hanging="851"/>
        <w:rPr>
          <w:rFonts w:ascii="Arial" w:hAnsi="Arial" w:cs="Arial"/>
          <w:sz w:val="20"/>
        </w:rPr>
      </w:pPr>
    </w:p>
    <w:p w14:paraId="46EB1A6B" w14:textId="0B74CC94" w:rsidR="00E75F6E" w:rsidRPr="007B38F8" w:rsidRDefault="00E75F6E" w:rsidP="00E50CBB">
      <w:pPr>
        <w:tabs>
          <w:tab w:val="left" w:pos="851"/>
          <w:tab w:val="left" w:pos="1134"/>
        </w:tabs>
        <w:spacing w:line="240" w:lineRule="auto"/>
        <w:ind w:left="851" w:hanging="851"/>
        <w:rPr>
          <w:rFonts w:ascii="Arial" w:hAnsi="Arial" w:cs="Arial"/>
          <w:sz w:val="20"/>
        </w:rPr>
      </w:pPr>
    </w:p>
    <w:p w14:paraId="1AD8EFFB" w14:textId="6ADEF78F" w:rsidR="00E75F6E" w:rsidRPr="007B38F8" w:rsidRDefault="00E75F6E" w:rsidP="00E50CBB">
      <w:pPr>
        <w:tabs>
          <w:tab w:val="left" w:pos="851"/>
          <w:tab w:val="left" w:pos="1134"/>
        </w:tabs>
        <w:spacing w:line="240" w:lineRule="auto"/>
        <w:ind w:left="851" w:hanging="851"/>
        <w:rPr>
          <w:rFonts w:ascii="Arial" w:hAnsi="Arial" w:cs="Arial"/>
          <w:sz w:val="20"/>
        </w:rPr>
      </w:pPr>
    </w:p>
    <w:p w14:paraId="2DF55ED8" w14:textId="77777777" w:rsidR="00902E51" w:rsidRPr="007B38F8" w:rsidRDefault="00902E51" w:rsidP="00E50CBB">
      <w:pPr>
        <w:tabs>
          <w:tab w:val="left" w:pos="851"/>
          <w:tab w:val="left" w:pos="1134"/>
        </w:tabs>
        <w:spacing w:line="240" w:lineRule="auto"/>
        <w:ind w:left="851" w:hanging="851"/>
        <w:rPr>
          <w:rFonts w:ascii="Arial" w:hAnsi="Arial" w:cs="Arial"/>
          <w:sz w:val="20"/>
        </w:rPr>
      </w:pPr>
    </w:p>
    <w:p w14:paraId="755C845C" w14:textId="77777777" w:rsidR="00345501" w:rsidRPr="007B38F8" w:rsidRDefault="00345501" w:rsidP="00345501">
      <w:pPr>
        <w:tabs>
          <w:tab w:val="right" w:leader="underscore" w:pos="9900"/>
        </w:tabs>
        <w:spacing w:line="240" w:lineRule="auto"/>
        <w:ind w:firstLine="0"/>
        <w:rPr>
          <w:rFonts w:ascii="Arial" w:hAnsi="Arial" w:cs="Arial"/>
          <w:i/>
          <w:sz w:val="20"/>
        </w:rPr>
      </w:pPr>
    </w:p>
    <w:p w14:paraId="794EC45D" w14:textId="77777777" w:rsidR="00345501" w:rsidRPr="007B38F8" w:rsidRDefault="00345501" w:rsidP="00345501">
      <w:pPr>
        <w:tabs>
          <w:tab w:val="right" w:leader="underscore" w:pos="9900"/>
        </w:tabs>
        <w:spacing w:line="240" w:lineRule="auto"/>
        <w:ind w:firstLine="0"/>
        <w:rPr>
          <w:rFonts w:ascii="Arial" w:hAnsi="Arial" w:cs="Arial"/>
          <w:i/>
          <w:sz w:val="20"/>
        </w:rPr>
      </w:pPr>
    </w:p>
    <w:p w14:paraId="5DD0293B" w14:textId="77777777" w:rsidR="00345501" w:rsidRPr="007B38F8" w:rsidRDefault="00345501" w:rsidP="00345501">
      <w:pPr>
        <w:tabs>
          <w:tab w:val="right" w:leader="underscore" w:pos="9900"/>
        </w:tabs>
        <w:spacing w:line="240" w:lineRule="auto"/>
        <w:ind w:firstLine="0"/>
        <w:rPr>
          <w:rFonts w:ascii="Arial" w:hAnsi="Arial" w:cs="Arial"/>
          <w:i/>
          <w:sz w:val="20"/>
        </w:rPr>
      </w:pPr>
    </w:p>
    <w:p w14:paraId="15CAA99B" w14:textId="77777777" w:rsidR="00345501" w:rsidRPr="007B38F8" w:rsidRDefault="00345501" w:rsidP="00345501">
      <w:pPr>
        <w:tabs>
          <w:tab w:val="right" w:leader="underscore" w:pos="9900"/>
        </w:tabs>
        <w:spacing w:line="240" w:lineRule="auto"/>
        <w:ind w:firstLine="0"/>
        <w:rPr>
          <w:rFonts w:ascii="Arial" w:hAnsi="Arial" w:cs="Arial"/>
          <w:i/>
          <w:sz w:val="20"/>
        </w:rPr>
      </w:pPr>
    </w:p>
    <w:p w14:paraId="7EDB3DCB" w14:textId="296ADA8A" w:rsidR="00E75F6E" w:rsidRPr="007B38F8" w:rsidRDefault="00E75F6E" w:rsidP="0011156A">
      <w:pPr>
        <w:spacing w:line="276" w:lineRule="auto"/>
        <w:ind w:firstLine="0"/>
        <w:rPr>
          <w:rFonts w:ascii="Arial" w:hAnsi="Arial" w:cs="Arial"/>
          <w:sz w:val="20"/>
        </w:rPr>
      </w:pPr>
    </w:p>
    <w:sectPr w:rsidR="00E75F6E" w:rsidRPr="007B38F8" w:rsidSect="00E75F6E">
      <w:headerReference w:type="default" r:id="rId13"/>
      <w:footerReference w:type="default" r:id="rId14"/>
      <w:pgSz w:w="11906" w:h="16838" w:code="9"/>
      <w:pgMar w:top="0" w:right="707" w:bottom="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ED1F01" w14:textId="77777777" w:rsidR="002101C9" w:rsidRDefault="002101C9">
      <w:r>
        <w:separator/>
      </w:r>
    </w:p>
  </w:endnote>
  <w:endnote w:type="continuationSeparator" w:id="0">
    <w:p w14:paraId="3AD833D2" w14:textId="77777777" w:rsidR="002101C9" w:rsidRDefault="002101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77753"/>
      <w:docPartObj>
        <w:docPartGallery w:val="Page Numbers (Bottom of Page)"/>
        <w:docPartUnique/>
      </w:docPartObj>
    </w:sdtPr>
    <w:sdtEndPr/>
    <w:sdtContent>
      <w:p w14:paraId="69C07FE7" w14:textId="0D5C47C9" w:rsidR="002101C9" w:rsidRDefault="002101C9">
        <w:pPr>
          <w:pStyle w:val="af0"/>
          <w:jc w:val="right"/>
        </w:pPr>
        <w:r>
          <w:fldChar w:fldCharType="begin"/>
        </w:r>
        <w:r>
          <w:instrText xml:space="preserve"> PAGE   \* MERGEFORMAT </w:instrText>
        </w:r>
        <w:r>
          <w:fldChar w:fldCharType="separate"/>
        </w:r>
        <w:r w:rsidR="006E3710">
          <w:rPr>
            <w:noProof/>
          </w:rPr>
          <w:t>15</w:t>
        </w:r>
        <w:r>
          <w:rPr>
            <w:noProof/>
          </w:rPr>
          <w:fldChar w:fldCharType="end"/>
        </w:r>
      </w:p>
    </w:sdtContent>
  </w:sdt>
  <w:p w14:paraId="18F7BB5A" w14:textId="77777777" w:rsidR="002101C9" w:rsidRDefault="002101C9">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282186" w14:textId="77777777" w:rsidR="002101C9" w:rsidRDefault="002101C9">
      <w:r>
        <w:separator/>
      </w:r>
    </w:p>
  </w:footnote>
  <w:footnote w:type="continuationSeparator" w:id="0">
    <w:p w14:paraId="1A2D0944" w14:textId="77777777" w:rsidR="002101C9" w:rsidRDefault="002101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658CE" w14:textId="77777777" w:rsidR="002101C9" w:rsidRPr="00F01080" w:rsidRDefault="002101C9"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2" w15:restartNumberingAfterBreak="0">
    <w:nsid w:val="06702E12"/>
    <w:multiLevelType w:val="hybridMultilevel"/>
    <w:tmpl w:val="AA74C7B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090005">
      <w:start w:val="1"/>
      <w:numFmt w:val="bullet"/>
      <w:lvlText w:val=""/>
      <w:lvlJc w:val="left"/>
      <w:pPr>
        <w:ind w:left="2880" w:hanging="360"/>
      </w:pPr>
      <w:rPr>
        <w:rFonts w:ascii="Wingdings" w:hAnsi="Wingdings"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74A3F22"/>
    <w:multiLevelType w:val="hybridMultilevel"/>
    <w:tmpl w:val="66C05C3C"/>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5"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6"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FA71B49"/>
    <w:multiLevelType w:val="hybridMultilevel"/>
    <w:tmpl w:val="3F284480"/>
    <w:lvl w:ilvl="0" w:tplc="C834F622">
      <w:start w:val="3"/>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20" w15:restartNumberingAfterBreak="0">
    <w:nsid w:val="104C5448"/>
    <w:multiLevelType w:val="hybridMultilevel"/>
    <w:tmpl w:val="1D58132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11DA19C3"/>
    <w:multiLevelType w:val="hybridMultilevel"/>
    <w:tmpl w:val="2398D77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11DF3D1F"/>
    <w:multiLevelType w:val="hybridMultilevel"/>
    <w:tmpl w:val="E16EEEFC"/>
    <w:lvl w:ilvl="0" w:tplc="C1043642">
      <w:start w:val="1"/>
      <w:numFmt w:val="decimal"/>
      <w:lvlText w:val="%1."/>
      <w:lvlJc w:val="left"/>
      <w:pPr>
        <w:ind w:left="429" w:hanging="360"/>
      </w:pPr>
      <w:rPr>
        <w:rFonts w:hint="default"/>
        <w:b/>
        <w:u w:val="none"/>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23" w15:restartNumberingAfterBreak="0">
    <w:nsid w:val="12D82868"/>
    <w:multiLevelType w:val="hybridMultilevel"/>
    <w:tmpl w:val="D46E37E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16A43D89"/>
    <w:multiLevelType w:val="hybridMultilevel"/>
    <w:tmpl w:val="FA72A640"/>
    <w:lvl w:ilvl="0" w:tplc="0419000B">
      <w:start w:val="1"/>
      <w:numFmt w:val="bullet"/>
      <w:lvlText w:val=""/>
      <w:lvlJc w:val="left"/>
      <w:pPr>
        <w:ind w:left="1071" w:hanging="360"/>
      </w:pPr>
      <w:rPr>
        <w:rFonts w:ascii="Wingdings" w:hAnsi="Wingdings" w:hint="default"/>
      </w:rPr>
    </w:lvl>
    <w:lvl w:ilvl="1" w:tplc="04190019" w:tentative="1">
      <w:start w:val="1"/>
      <w:numFmt w:val="lowerLetter"/>
      <w:lvlText w:val="%2."/>
      <w:lvlJc w:val="left"/>
      <w:pPr>
        <w:ind w:left="1791" w:hanging="360"/>
      </w:pPr>
    </w:lvl>
    <w:lvl w:ilvl="2" w:tplc="0419001B" w:tentative="1">
      <w:start w:val="1"/>
      <w:numFmt w:val="lowerRoman"/>
      <w:lvlText w:val="%3."/>
      <w:lvlJc w:val="right"/>
      <w:pPr>
        <w:ind w:left="2511" w:hanging="180"/>
      </w:pPr>
    </w:lvl>
    <w:lvl w:ilvl="3" w:tplc="0419000F" w:tentative="1">
      <w:start w:val="1"/>
      <w:numFmt w:val="decimal"/>
      <w:lvlText w:val="%4."/>
      <w:lvlJc w:val="left"/>
      <w:pPr>
        <w:ind w:left="3231" w:hanging="360"/>
      </w:pPr>
    </w:lvl>
    <w:lvl w:ilvl="4" w:tplc="04190019" w:tentative="1">
      <w:start w:val="1"/>
      <w:numFmt w:val="lowerLetter"/>
      <w:lvlText w:val="%5."/>
      <w:lvlJc w:val="left"/>
      <w:pPr>
        <w:ind w:left="3951" w:hanging="360"/>
      </w:pPr>
    </w:lvl>
    <w:lvl w:ilvl="5" w:tplc="0419001B" w:tentative="1">
      <w:start w:val="1"/>
      <w:numFmt w:val="lowerRoman"/>
      <w:lvlText w:val="%6."/>
      <w:lvlJc w:val="right"/>
      <w:pPr>
        <w:ind w:left="4671" w:hanging="180"/>
      </w:pPr>
    </w:lvl>
    <w:lvl w:ilvl="6" w:tplc="0419000F" w:tentative="1">
      <w:start w:val="1"/>
      <w:numFmt w:val="decimal"/>
      <w:lvlText w:val="%7."/>
      <w:lvlJc w:val="left"/>
      <w:pPr>
        <w:ind w:left="5391" w:hanging="360"/>
      </w:pPr>
    </w:lvl>
    <w:lvl w:ilvl="7" w:tplc="04190019" w:tentative="1">
      <w:start w:val="1"/>
      <w:numFmt w:val="lowerLetter"/>
      <w:lvlText w:val="%8."/>
      <w:lvlJc w:val="left"/>
      <w:pPr>
        <w:ind w:left="6111" w:hanging="360"/>
      </w:pPr>
    </w:lvl>
    <w:lvl w:ilvl="8" w:tplc="0419001B" w:tentative="1">
      <w:start w:val="1"/>
      <w:numFmt w:val="lowerRoman"/>
      <w:lvlText w:val="%9."/>
      <w:lvlJc w:val="right"/>
      <w:pPr>
        <w:ind w:left="6831" w:hanging="180"/>
      </w:pPr>
    </w:lvl>
  </w:abstractNum>
  <w:abstractNum w:abstractNumId="2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6" w15:restartNumberingAfterBreak="0">
    <w:nsid w:val="1D446402"/>
    <w:multiLevelType w:val="hybridMultilevel"/>
    <w:tmpl w:val="701AF70A"/>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5">
      <w:start w:val="1"/>
      <w:numFmt w:val="bullet"/>
      <w:lvlText w:val=""/>
      <w:lvlJc w:val="left"/>
      <w:pPr>
        <w:ind w:left="2880" w:hanging="360"/>
      </w:pPr>
      <w:rPr>
        <w:rFonts w:ascii="Wingdings" w:hAnsi="Wingdings"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1E445F15"/>
    <w:multiLevelType w:val="hybridMultilevel"/>
    <w:tmpl w:val="00A077F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22E013EE"/>
    <w:multiLevelType w:val="hybridMultilevel"/>
    <w:tmpl w:val="B6EAE390"/>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22E15AD4"/>
    <w:multiLevelType w:val="hybridMultilevel"/>
    <w:tmpl w:val="92684CE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24F46496"/>
    <w:multiLevelType w:val="hybridMultilevel"/>
    <w:tmpl w:val="1506EB9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3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34" w15:restartNumberingAfterBreak="0">
    <w:nsid w:val="28822F00"/>
    <w:multiLevelType w:val="multilevel"/>
    <w:tmpl w:val="4FF6F690"/>
    <w:lvl w:ilvl="0">
      <w:start w:val="2"/>
      <w:numFmt w:val="decimal"/>
      <w:lvlText w:val="%1."/>
      <w:lvlJc w:val="left"/>
      <w:pPr>
        <w:ind w:left="540" w:hanging="540"/>
      </w:pPr>
      <w:rPr>
        <w:rFonts w:hint="default"/>
        <w:color w:val="FF0000"/>
      </w:rPr>
    </w:lvl>
    <w:lvl w:ilvl="1">
      <w:start w:val="9"/>
      <w:numFmt w:val="decimal"/>
      <w:lvlText w:val="%1.%2."/>
      <w:lvlJc w:val="left"/>
      <w:pPr>
        <w:ind w:left="540" w:hanging="540"/>
      </w:pPr>
      <w:rPr>
        <w:rFonts w:hint="default"/>
        <w:color w:val="FF0000"/>
      </w:rPr>
    </w:lvl>
    <w:lvl w:ilvl="2">
      <w:start w:val="2"/>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35" w15:restartNumberingAfterBreak="0">
    <w:nsid w:val="289C1F5A"/>
    <w:multiLevelType w:val="multilevel"/>
    <w:tmpl w:val="0419001F"/>
    <w:numStyleLink w:val="1"/>
  </w:abstractNum>
  <w:abstractNum w:abstractNumId="3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38" w15:restartNumberingAfterBreak="0">
    <w:nsid w:val="33934337"/>
    <w:multiLevelType w:val="multilevel"/>
    <w:tmpl w:val="2352614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33D94FBF"/>
    <w:multiLevelType w:val="multilevel"/>
    <w:tmpl w:val="21F8944E"/>
    <w:lvl w:ilvl="0">
      <w:start w:val="1"/>
      <w:numFmt w:val="decimal"/>
      <w:lvlText w:val="%1."/>
      <w:lvlJc w:val="left"/>
      <w:pPr>
        <w:tabs>
          <w:tab w:val="num" w:pos="360"/>
        </w:tabs>
        <w:ind w:left="360" w:hanging="360"/>
      </w:pPr>
      <w:rPr>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4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43" w15:restartNumberingAfterBreak="0">
    <w:nsid w:val="3F223CBD"/>
    <w:multiLevelType w:val="hybridMultilevel"/>
    <w:tmpl w:val="D7F8F2B4"/>
    <w:lvl w:ilvl="0" w:tplc="0419000B">
      <w:start w:val="1"/>
      <w:numFmt w:val="bullet"/>
      <w:lvlText w:val=""/>
      <w:lvlJc w:val="left"/>
      <w:pPr>
        <w:ind w:left="929" w:hanging="360"/>
      </w:pPr>
      <w:rPr>
        <w:rFonts w:ascii="Wingdings" w:hAnsi="Wingdings" w:hint="default"/>
      </w:rPr>
    </w:lvl>
    <w:lvl w:ilvl="1" w:tplc="04190003" w:tentative="1">
      <w:start w:val="1"/>
      <w:numFmt w:val="bullet"/>
      <w:lvlText w:val="o"/>
      <w:lvlJc w:val="left"/>
      <w:pPr>
        <w:ind w:left="1649" w:hanging="360"/>
      </w:pPr>
      <w:rPr>
        <w:rFonts w:ascii="Courier New" w:hAnsi="Courier New" w:cs="Courier New" w:hint="default"/>
      </w:rPr>
    </w:lvl>
    <w:lvl w:ilvl="2" w:tplc="04190005" w:tentative="1">
      <w:start w:val="1"/>
      <w:numFmt w:val="bullet"/>
      <w:lvlText w:val=""/>
      <w:lvlJc w:val="left"/>
      <w:pPr>
        <w:ind w:left="2369" w:hanging="360"/>
      </w:pPr>
      <w:rPr>
        <w:rFonts w:ascii="Wingdings" w:hAnsi="Wingdings" w:hint="default"/>
      </w:rPr>
    </w:lvl>
    <w:lvl w:ilvl="3" w:tplc="04190001" w:tentative="1">
      <w:start w:val="1"/>
      <w:numFmt w:val="bullet"/>
      <w:lvlText w:val=""/>
      <w:lvlJc w:val="left"/>
      <w:pPr>
        <w:ind w:left="3089" w:hanging="360"/>
      </w:pPr>
      <w:rPr>
        <w:rFonts w:ascii="Symbol" w:hAnsi="Symbol" w:hint="default"/>
      </w:rPr>
    </w:lvl>
    <w:lvl w:ilvl="4" w:tplc="04190003" w:tentative="1">
      <w:start w:val="1"/>
      <w:numFmt w:val="bullet"/>
      <w:lvlText w:val="o"/>
      <w:lvlJc w:val="left"/>
      <w:pPr>
        <w:ind w:left="3809" w:hanging="360"/>
      </w:pPr>
      <w:rPr>
        <w:rFonts w:ascii="Courier New" w:hAnsi="Courier New" w:cs="Courier New" w:hint="default"/>
      </w:rPr>
    </w:lvl>
    <w:lvl w:ilvl="5" w:tplc="04190005" w:tentative="1">
      <w:start w:val="1"/>
      <w:numFmt w:val="bullet"/>
      <w:lvlText w:val=""/>
      <w:lvlJc w:val="left"/>
      <w:pPr>
        <w:ind w:left="4529" w:hanging="360"/>
      </w:pPr>
      <w:rPr>
        <w:rFonts w:ascii="Wingdings" w:hAnsi="Wingdings" w:hint="default"/>
      </w:rPr>
    </w:lvl>
    <w:lvl w:ilvl="6" w:tplc="04190001" w:tentative="1">
      <w:start w:val="1"/>
      <w:numFmt w:val="bullet"/>
      <w:lvlText w:val=""/>
      <w:lvlJc w:val="left"/>
      <w:pPr>
        <w:ind w:left="5249" w:hanging="360"/>
      </w:pPr>
      <w:rPr>
        <w:rFonts w:ascii="Symbol" w:hAnsi="Symbol" w:hint="default"/>
      </w:rPr>
    </w:lvl>
    <w:lvl w:ilvl="7" w:tplc="04190003" w:tentative="1">
      <w:start w:val="1"/>
      <w:numFmt w:val="bullet"/>
      <w:lvlText w:val="o"/>
      <w:lvlJc w:val="left"/>
      <w:pPr>
        <w:ind w:left="5969" w:hanging="360"/>
      </w:pPr>
      <w:rPr>
        <w:rFonts w:ascii="Courier New" w:hAnsi="Courier New" w:cs="Courier New" w:hint="default"/>
      </w:rPr>
    </w:lvl>
    <w:lvl w:ilvl="8" w:tplc="04190005" w:tentative="1">
      <w:start w:val="1"/>
      <w:numFmt w:val="bullet"/>
      <w:lvlText w:val=""/>
      <w:lvlJc w:val="left"/>
      <w:pPr>
        <w:ind w:left="6689" w:hanging="360"/>
      </w:pPr>
      <w:rPr>
        <w:rFonts w:ascii="Wingdings" w:hAnsi="Wingdings" w:hint="default"/>
      </w:rPr>
    </w:lvl>
  </w:abstractNum>
  <w:abstractNum w:abstractNumId="44" w15:restartNumberingAfterBreak="0">
    <w:nsid w:val="3FA317FC"/>
    <w:multiLevelType w:val="hybridMultilevel"/>
    <w:tmpl w:val="9CFAAD9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419B2B7D"/>
    <w:multiLevelType w:val="hybridMultilevel"/>
    <w:tmpl w:val="3850E67A"/>
    <w:lvl w:ilvl="0" w:tplc="0419000B">
      <w:start w:val="1"/>
      <w:numFmt w:val="bullet"/>
      <w:lvlText w:val=""/>
      <w:lvlJc w:val="left"/>
      <w:pPr>
        <w:ind w:left="789" w:hanging="360"/>
      </w:pPr>
      <w:rPr>
        <w:rFonts w:ascii="Wingdings" w:hAnsi="Wingdings" w:hint="default"/>
      </w:rPr>
    </w:lvl>
    <w:lvl w:ilvl="1" w:tplc="04190003" w:tentative="1">
      <w:start w:val="1"/>
      <w:numFmt w:val="bullet"/>
      <w:lvlText w:val="o"/>
      <w:lvlJc w:val="left"/>
      <w:pPr>
        <w:ind w:left="1509" w:hanging="360"/>
      </w:pPr>
      <w:rPr>
        <w:rFonts w:ascii="Courier New" w:hAnsi="Courier New" w:cs="Courier New" w:hint="default"/>
      </w:rPr>
    </w:lvl>
    <w:lvl w:ilvl="2" w:tplc="04190005" w:tentative="1">
      <w:start w:val="1"/>
      <w:numFmt w:val="bullet"/>
      <w:lvlText w:val=""/>
      <w:lvlJc w:val="left"/>
      <w:pPr>
        <w:ind w:left="2229" w:hanging="360"/>
      </w:pPr>
      <w:rPr>
        <w:rFonts w:ascii="Wingdings" w:hAnsi="Wingdings" w:hint="default"/>
      </w:rPr>
    </w:lvl>
    <w:lvl w:ilvl="3" w:tplc="04190001" w:tentative="1">
      <w:start w:val="1"/>
      <w:numFmt w:val="bullet"/>
      <w:lvlText w:val=""/>
      <w:lvlJc w:val="left"/>
      <w:pPr>
        <w:ind w:left="2949" w:hanging="360"/>
      </w:pPr>
      <w:rPr>
        <w:rFonts w:ascii="Symbol" w:hAnsi="Symbol" w:hint="default"/>
      </w:rPr>
    </w:lvl>
    <w:lvl w:ilvl="4" w:tplc="04190003" w:tentative="1">
      <w:start w:val="1"/>
      <w:numFmt w:val="bullet"/>
      <w:lvlText w:val="o"/>
      <w:lvlJc w:val="left"/>
      <w:pPr>
        <w:ind w:left="3669" w:hanging="360"/>
      </w:pPr>
      <w:rPr>
        <w:rFonts w:ascii="Courier New" w:hAnsi="Courier New" w:cs="Courier New" w:hint="default"/>
      </w:rPr>
    </w:lvl>
    <w:lvl w:ilvl="5" w:tplc="04190005" w:tentative="1">
      <w:start w:val="1"/>
      <w:numFmt w:val="bullet"/>
      <w:lvlText w:val=""/>
      <w:lvlJc w:val="left"/>
      <w:pPr>
        <w:ind w:left="4389" w:hanging="360"/>
      </w:pPr>
      <w:rPr>
        <w:rFonts w:ascii="Wingdings" w:hAnsi="Wingdings" w:hint="default"/>
      </w:rPr>
    </w:lvl>
    <w:lvl w:ilvl="6" w:tplc="04190001" w:tentative="1">
      <w:start w:val="1"/>
      <w:numFmt w:val="bullet"/>
      <w:lvlText w:val=""/>
      <w:lvlJc w:val="left"/>
      <w:pPr>
        <w:ind w:left="5109" w:hanging="360"/>
      </w:pPr>
      <w:rPr>
        <w:rFonts w:ascii="Symbol" w:hAnsi="Symbol" w:hint="default"/>
      </w:rPr>
    </w:lvl>
    <w:lvl w:ilvl="7" w:tplc="04190003" w:tentative="1">
      <w:start w:val="1"/>
      <w:numFmt w:val="bullet"/>
      <w:lvlText w:val="o"/>
      <w:lvlJc w:val="left"/>
      <w:pPr>
        <w:ind w:left="5829" w:hanging="360"/>
      </w:pPr>
      <w:rPr>
        <w:rFonts w:ascii="Courier New" w:hAnsi="Courier New" w:cs="Courier New" w:hint="default"/>
      </w:rPr>
    </w:lvl>
    <w:lvl w:ilvl="8" w:tplc="04190005" w:tentative="1">
      <w:start w:val="1"/>
      <w:numFmt w:val="bullet"/>
      <w:lvlText w:val=""/>
      <w:lvlJc w:val="left"/>
      <w:pPr>
        <w:ind w:left="6549" w:hanging="360"/>
      </w:pPr>
      <w:rPr>
        <w:rFonts w:ascii="Wingdings" w:hAnsi="Wingdings" w:hint="default"/>
      </w:rPr>
    </w:lvl>
  </w:abstractNum>
  <w:abstractNum w:abstractNumId="46" w15:restartNumberingAfterBreak="0">
    <w:nsid w:val="457B5585"/>
    <w:multiLevelType w:val="hybridMultilevel"/>
    <w:tmpl w:val="13F87BE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478A395C"/>
    <w:multiLevelType w:val="multilevel"/>
    <w:tmpl w:val="27DA51A0"/>
    <w:lvl w:ilvl="0">
      <w:start w:val="1"/>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985"/>
        </w:tabs>
        <w:ind w:left="1985" w:hanging="1134"/>
      </w:pPr>
      <w:rPr>
        <w:rFonts w:ascii="Arial" w:hAnsi="Arial" w:cs="Arial" w:hint="default"/>
        <w:b w:val="0"/>
        <w:i w:val="0"/>
        <w:color w:val="000000"/>
        <w:sz w:val="20"/>
        <w:szCs w:val="20"/>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49"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0"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1" w15:restartNumberingAfterBreak="0">
    <w:nsid w:val="4BE42386"/>
    <w:multiLevelType w:val="hybridMultilevel"/>
    <w:tmpl w:val="1C0EA458"/>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5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55" w15:restartNumberingAfterBreak="0">
    <w:nsid w:val="5C76555A"/>
    <w:multiLevelType w:val="multilevel"/>
    <w:tmpl w:val="152E0B76"/>
    <w:lvl w:ilvl="0">
      <w:start w:val="1"/>
      <w:numFmt w:val="decimal"/>
      <w:lvlText w:val="%1."/>
      <w:lvlJc w:val="left"/>
      <w:pPr>
        <w:ind w:left="429" w:hanging="360"/>
      </w:pPr>
      <w:rPr>
        <w:rFonts w:hint="default"/>
        <w:b/>
      </w:rPr>
    </w:lvl>
    <w:lvl w:ilvl="1">
      <w:start w:val="1"/>
      <w:numFmt w:val="decimal"/>
      <w:isLgl/>
      <w:lvlText w:val="%1.%2."/>
      <w:lvlJc w:val="left"/>
      <w:pPr>
        <w:ind w:left="571" w:hanging="360"/>
      </w:pPr>
      <w:rPr>
        <w:rFonts w:hint="default"/>
        <w:b/>
      </w:rPr>
    </w:lvl>
    <w:lvl w:ilvl="2">
      <w:start w:val="1"/>
      <w:numFmt w:val="decimal"/>
      <w:isLgl/>
      <w:lvlText w:val="%1.%2.%3."/>
      <w:lvlJc w:val="left"/>
      <w:pPr>
        <w:ind w:left="1073" w:hanging="720"/>
      </w:pPr>
      <w:rPr>
        <w:rFonts w:hint="default"/>
        <w:b/>
      </w:rPr>
    </w:lvl>
    <w:lvl w:ilvl="3">
      <w:start w:val="1"/>
      <w:numFmt w:val="decimal"/>
      <w:isLgl/>
      <w:lvlText w:val="%1.%2.%3.%4."/>
      <w:lvlJc w:val="left"/>
      <w:pPr>
        <w:ind w:left="1215" w:hanging="720"/>
      </w:pPr>
      <w:rPr>
        <w:rFonts w:hint="default"/>
        <w:b/>
      </w:rPr>
    </w:lvl>
    <w:lvl w:ilvl="4">
      <w:start w:val="1"/>
      <w:numFmt w:val="decimal"/>
      <w:isLgl/>
      <w:lvlText w:val="%1.%2.%3.%4.%5."/>
      <w:lvlJc w:val="left"/>
      <w:pPr>
        <w:ind w:left="1717" w:hanging="1080"/>
      </w:pPr>
      <w:rPr>
        <w:rFonts w:hint="default"/>
        <w:b/>
      </w:rPr>
    </w:lvl>
    <w:lvl w:ilvl="5">
      <w:start w:val="1"/>
      <w:numFmt w:val="decimal"/>
      <w:isLgl/>
      <w:lvlText w:val="%1.%2.%3.%4.%5.%6."/>
      <w:lvlJc w:val="left"/>
      <w:pPr>
        <w:ind w:left="1859" w:hanging="1080"/>
      </w:pPr>
      <w:rPr>
        <w:rFonts w:hint="default"/>
        <w:b/>
      </w:rPr>
    </w:lvl>
    <w:lvl w:ilvl="6">
      <w:start w:val="1"/>
      <w:numFmt w:val="decimal"/>
      <w:isLgl/>
      <w:lvlText w:val="%1.%2.%3.%4.%5.%6.%7."/>
      <w:lvlJc w:val="left"/>
      <w:pPr>
        <w:ind w:left="2001" w:hanging="1080"/>
      </w:pPr>
      <w:rPr>
        <w:rFonts w:hint="default"/>
        <w:b/>
      </w:rPr>
    </w:lvl>
    <w:lvl w:ilvl="7">
      <w:start w:val="1"/>
      <w:numFmt w:val="decimal"/>
      <w:isLgl/>
      <w:lvlText w:val="%1.%2.%3.%4.%5.%6.%7.%8."/>
      <w:lvlJc w:val="left"/>
      <w:pPr>
        <w:ind w:left="2503" w:hanging="1440"/>
      </w:pPr>
      <w:rPr>
        <w:rFonts w:hint="default"/>
        <w:b/>
      </w:rPr>
    </w:lvl>
    <w:lvl w:ilvl="8">
      <w:start w:val="1"/>
      <w:numFmt w:val="decimal"/>
      <w:isLgl/>
      <w:lvlText w:val="%1.%2.%3.%4.%5.%6.%7.%8.%9."/>
      <w:lvlJc w:val="left"/>
      <w:pPr>
        <w:ind w:left="2645" w:hanging="1440"/>
      </w:pPr>
      <w:rPr>
        <w:rFonts w:hint="default"/>
        <w:b/>
      </w:rPr>
    </w:lvl>
  </w:abstractNum>
  <w:abstractNum w:abstractNumId="56"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9" w15:restartNumberingAfterBreak="0">
    <w:nsid w:val="680C73EF"/>
    <w:multiLevelType w:val="hybridMultilevel"/>
    <w:tmpl w:val="32CC3DB8"/>
    <w:lvl w:ilvl="0" w:tplc="360A6D88">
      <w:start w:val="1"/>
      <w:numFmt w:val="decimal"/>
      <w:lvlText w:val="%1)"/>
      <w:lvlJc w:val="left"/>
      <w:pPr>
        <w:ind w:left="429" w:hanging="360"/>
      </w:pPr>
      <w:rPr>
        <w:rFonts w:eastAsia="Times New Roman" w:hint="default"/>
        <w:i w:val="0"/>
        <w:sz w:val="20"/>
        <w:szCs w:val="20"/>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60"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1" w15:restartNumberingAfterBreak="0">
    <w:nsid w:val="709312A8"/>
    <w:multiLevelType w:val="hybridMultilevel"/>
    <w:tmpl w:val="C0C6F928"/>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71866E62"/>
    <w:multiLevelType w:val="hybridMultilevel"/>
    <w:tmpl w:val="F5A8E05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4"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5" w15:restartNumberingAfterBreak="0">
    <w:nsid w:val="75034AD2"/>
    <w:multiLevelType w:val="hybridMultilevel"/>
    <w:tmpl w:val="0D688918"/>
    <w:lvl w:ilvl="0" w:tplc="F5BA616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7" w15:restartNumberingAfterBreak="0">
    <w:nsid w:val="7B960C0D"/>
    <w:multiLevelType w:val="multilevel"/>
    <w:tmpl w:val="2352614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47"/>
  </w:num>
  <w:num w:numId="2">
    <w:abstractNumId w:val="54"/>
  </w:num>
  <w:num w:numId="3">
    <w:abstractNumId w:val="40"/>
  </w:num>
  <w:num w:numId="4">
    <w:abstractNumId w:val="37"/>
  </w:num>
  <w:num w:numId="5">
    <w:abstractNumId w:val="16"/>
  </w:num>
  <w:num w:numId="6">
    <w:abstractNumId w:val="39"/>
  </w:num>
  <w:num w:numId="7">
    <w:abstractNumId w:val="48"/>
  </w:num>
  <w:num w:numId="8">
    <w:abstractNumId w:val="36"/>
  </w:num>
  <w:num w:numId="9">
    <w:abstractNumId w:val="18"/>
  </w:num>
  <w:num w:numId="10">
    <w:abstractNumId w:val="25"/>
  </w:num>
  <w:num w:numId="11">
    <w:abstractNumId w:val="42"/>
  </w:num>
  <w:num w:numId="12">
    <w:abstractNumId w:val="3"/>
  </w:num>
  <w:num w:numId="13">
    <w:abstractNumId w:val="9"/>
  </w:num>
  <w:num w:numId="14">
    <w:abstractNumId w:val="41"/>
  </w:num>
  <w:num w:numId="15">
    <w:abstractNumId w:val="52"/>
  </w:num>
  <w:num w:numId="16">
    <w:abstractNumId w:val="66"/>
  </w:num>
  <w:num w:numId="17">
    <w:abstractNumId w:val="57"/>
  </w:num>
  <w:num w:numId="18">
    <w:abstractNumId w:val="60"/>
  </w:num>
  <w:num w:numId="19">
    <w:abstractNumId w:val="11"/>
  </w:num>
  <w:num w:numId="20">
    <w:abstractNumId w:val="64"/>
  </w:num>
  <w:num w:numId="21">
    <w:abstractNumId w:val="31"/>
  </w:num>
  <w:num w:numId="22">
    <w:abstractNumId w:val="1"/>
  </w:num>
  <w:num w:numId="23">
    <w:abstractNumId w:val="0"/>
  </w:num>
  <w:num w:numId="24">
    <w:abstractNumId w:val="49"/>
  </w:num>
  <w:num w:numId="25">
    <w:abstractNumId w:val="2"/>
  </w:num>
  <w:num w:numId="26">
    <w:abstractNumId w:val="15"/>
  </w:num>
  <w:num w:numId="27">
    <w:abstractNumId w:val="63"/>
  </w:num>
  <w:num w:numId="28">
    <w:abstractNumId w:val="14"/>
  </w:num>
  <w:num w:numId="29">
    <w:abstractNumId w:val="53"/>
  </w:num>
  <w:num w:numId="30">
    <w:abstractNumId w:val="58"/>
  </w:num>
  <w:num w:numId="31">
    <w:abstractNumId w:val="32"/>
  </w:num>
  <w:num w:numId="32">
    <w:abstractNumId w:val="33"/>
  </w:num>
  <w:num w:numId="33">
    <w:abstractNumId w:val="35"/>
    <w:lvlOverride w:ilvl="1">
      <w:lvl w:ilvl="1">
        <w:start w:val="1"/>
        <w:numFmt w:val="decimal"/>
        <w:lvlText w:val="%1.%2."/>
        <w:lvlJc w:val="left"/>
        <w:pPr>
          <w:tabs>
            <w:tab w:val="num" w:pos="792"/>
          </w:tabs>
          <w:ind w:left="792" w:hanging="432"/>
        </w:pPr>
      </w:lvl>
    </w:lvlOverride>
  </w:num>
  <w:num w:numId="34">
    <w:abstractNumId w:val="3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sz w:val="20"/>
          <w:szCs w:val="20"/>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5">
    <w:abstractNumId w:val="50"/>
  </w:num>
  <w:num w:numId="36">
    <w:abstractNumId w:val="8"/>
  </w:num>
  <w:num w:numId="37">
    <w:abstractNumId w:val="10"/>
  </w:num>
  <w:num w:numId="38">
    <w:abstractNumId w:val="56"/>
  </w:num>
  <w:num w:numId="39">
    <w:abstractNumId w:val="17"/>
  </w:num>
  <w:num w:numId="40">
    <w:abstractNumId w:val="51"/>
  </w:num>
  <w:num w:numId="41">
    <w:abstractNumId w:val="55"/>
  </w:num>
  <w:num w:numId="42">
    <w:abstractNumId w:val="62"/>
  </w:num>
  <w:num w:numId="43">
    <w:abstractNumId w:val="46"/>
  </w:num>
  <w:num w:numId="44">
    <w:abstractNumId w:val="27"/>
  </w:num>
  <w:num w:numId="45">
    <w:abstractNumId w:val="21"/>
  </w:num>
  <w:num w:numId="46">
    <w:abstractNumId w:val="23"/>
  </w:num>
  <w:num w:numId="47">
    <w:abstractNumId w:val="12"/>
  </w:num>
  <w:num w:numId="48">
    <w:abstractNumId w:val="28"/>
  </w:num>
  <w:num w:numId="49">
    <w:abstractNumId w:val="13"/>
  </w:num>
  <w:num w:numId="50">
    <w:abstractNumId w:val="61"/>
  </w:num>
  <w:num w:numId="51">
    <w:abstractNumId w:val="22"/>
  </w:num>
  <w:num w:numId="52">
    <w:abstractNumId w:val="59"/>
  </w:num>
  <w:num w:numId="53">
    <w:abstractNumId w:val="65"/>
  </w:num>
  <w:num w:numId="54">
    <w:abstractNumId w:val="20"/>
  </w:num>
  <w:num w:numId="55">
    <w:abstractNumId w:val="29"/>
  </w:num>
  <w:num w:numId="56">
    <w:abstractNumId w:val="30"/>
  </w:num>
  <w:num w:numId="57">
    <w:abstractNumId w:val="45"/>
  </w:num>
  <w:num w:numId="58">
    <w:abstractNumId w:val="43"/>
  </w:num>
  <w:num w:numId="59">
    <w:abstractNumId w:val="34"/>
  </w:num>
  <w:num w:numId="60">
    <w:abstractNumId w:val="26"/>
  </w:num>
  <w:num w:numId="61">
    <w:abstractNumId w:val="24"/>
  </w:num>
  <w:num w:numId="62">
    <w:abstractNumId w:val="44"/>
  </w:num>
  <w:num w:numId="63">
    <w:abstractNumId w:val="67"/>
  </w:num>
  <w:num w:numId="64">
    <w:abstractNumId w:val="38"/>
  </w:num>
  <w:num w:numId="65">
    <w:abstractNumId w:val="48"/>
    <w:lvlOverride w:ilvl="0">
      <w:startOverride w:val="2"/>
    </w:lvlOverride>
    <w:lvlOverride w:ilvl="1">
      <w:startOverride w:val="9"/>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48"/>
  </w:num>
  <w:num w:numId="67">
    <w:abstractNumId w:val="48"/>
  </w:num>
  <w:num w:numId="68">
    <w:abstractNumId w:val="19"/>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891"/>
    <w:rsid w:val="00000E64"/>
    <w:rsid w:val="000011C6"/>
    <w:rsid w:val="00001B19"/>
    <w:rsid w:val="00003365"/>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17A2D"/>
    <w:rsid w:val="00020156"/>
    <w:rsid w:val="0002063C"/>
    <w:rsid w:val="0002156B"/>
    <w:rsid w:val="00022559"/>
    <w:rsid w:val="000226A2"/>
    <w:rsid w:val="00023265"/>
    <w:rsid w:val="000236DC"/>
    <w:rsid w:val="00023B7B"/>
    <w:rsid w:val="0002495F"/>
    <w:rsid w:val="00024AB2"/>
    <w:rsid w:val="00024CBE"/>
    <w:rsid w:val="00024E95"/>
    <w:rsid w:val="0002627A"/>
    <w:rsid w:val="000267EE"/>
    <w:rsid w:val="00026BA9"/>
    <w:rsid w:val="00027EFF"/>
    <w:rsid w:val="00030352"/>
    <w:rsid w:val="00032F44"/>
    <w:rsid w:val="000346E8"/>
    <w:rsid w:val="000350FF"/>
    <w:rsid w:val="00035105"/>
    <w:rsid w:val="0003512B"/>
    <w:rsid w:val="00035872"/>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C7"/>
    <w:rsid w:val="000570E0"/>
    <w:rsid w:val="000575A8"/>
    <w:rsid w:val="0006105C"/>
    <w:rsid w:val="00062C0B"/>
    <w:rsid w:val="00062E46"/>
    <w:rsid w:val="00063649"/>
    <w:rsid w:val="000654C0"/>
    <w:rsid w:val="00065FE1"/>
    <w:rsid w:val="0006643E"/>
    <w:rsid w:val="00066CF3"/>
    <w:rsid w:val="0006715E"/>
    <w:rsid w:val="0006754C"/>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80E"/>
    <w:rsid w:val="000929E4"/>
    <w:rsid w:val="00092BFC"/>
    <w:rsid w:val="00093149"/>
    <w:rsid w:val="0009416A"/>
    <w:rsid w:val="00094337"/>
    <w:rsid w:val="00094DFB"/>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446"/>
    <w:rsid w:val="000C5731"/>
    <w:rsid w:val="000C68CD"/>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B75"/>
    <w:rsid w:val="000E1CDE"/>
    <w:rsid w:val="000E22C4"/>
    <w:rsid w:val="000E3BD1"/>
    <w:rsid w:val="000E428A"/>
    <w:rsid w:val="000E5310"/>
    <w:rsid w:val="000E5827"/>
    <w:rsid w:val="000E7293"/>
    <w:rsid w:val="000F11B4"/>
    <w:rsid w:val="000F48E4"/>
    <w:rsid w:val="000F4EE1"/>
    <w:rsid w:val="000F520A"/>
    <w:rsid w:val="000F5630"/>
    <w:rsid w:val="000F58CC"/>
    <w:rsid w:val="00100576"/>
    <w:rsid w:val="001006D9"/>
    <w:rsid w:val="00100FDE"/>
    <w:rsid w:val="00102FEE"/>
    <w:rsid w:val="00104BD2"/>
    <w:rsid w:val="00105236"/>
    <w:rsid w:val="00106184"/>
    <w:rsid w:val="00106F44"/>
    <w:rsid w:val="00106FBD"/>
    <w:rsid w:val="00107158"/>
    <w:rsid w:val="001072EC"/>
    <w:rsid w:val="0010740D"/>
    <w:rsid w:val="00107737"/>
    <w:rsid w:val="0011053C"/>
    <w:rsid w:val="00110688"/>
    <w:rsid w:val="00110815"/>
    <w:rsid w:val="0011156A"/>
    <w:rsid w:val="0011198A"/>
    <w:rsid w:val="00113538"/>
    <w:rsid w:val="001136E9"/>
    <w:rsid w:val="001137BA"/>
    <w:rsid w:val="00114520"/>
    <w:rsid w:val="001148BE"/>
    <w:rsid w:val="00115768"/>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774"/>
    <w:rsid w:val="001329AE"/>
    <w:rsid w:val="001333A5"/>
    <w:rsid w:val="00134F82"/>
    <w:rsid w:val="00136400"/>
    <w:rsid w:val="001364FD"/>
    <w:rsid w:val="00137518"/>
    <w:rsid w:val="001407CE"/>
    <w:rsid w:val="00140957"/>
    <w:rsid w:val="00140B35"/>
    <w:rsid w:val="00140F4A"/>
    <w:rsid w:val="00141345"/>
    <w:rsid w:val="001413E3"/>
    <w:rsid w:val="00141D83"/>
    <w:rsid w:val="00141ECC"/>
    <w:rsid w:val="00142889"/>
    <w:rsid w:val="00143AA4"/>
    <w:rsid w:val="001440CC"/>
    <w:rsid w:val="001446F0"/>
    <w:rsid w:val="001448AE"/>
    <w:rsid w:val="00145170"/>
    <w:rsid w:val="001452CB"/>
    <w:rsid w:val="00147BC5"/>
    <w:rsid w:val="0015029F"/>
    <w:rsid w:val="00150617"/>
    <w:rsid w:val="00150943"/>
    <w:rsid w:val="0015105E"/>
    <w:rsid w:val="00151769"/>
    <w:rsid w:val="0015216F"/>
    <w:rsid w:val="001521AB"/>
    <w:rsid w:val="00152A5B"/>
    <w:rsid w:val="00153AC9"/>
    <w:rsid w:val="00153FDA"/>
    <w:rsid w:val="001540AF"/>
    <w:rsid w:val="00154490"/>
    <w:rsid w:val="00155E6D"/>
    <w:rsid w:val="00156107"/>
    <w:rsid w:val="001562E4"/>
    <w:rsid w:val="00156D71"/>
    <w:rsid w:val="00157651"/>
    <w:rsid w:val="00157C04"/>
    <w:rsid w:val="00157FD0"/>
    <w:rsid w:val="00160575"/>
    <w:rsid w:val="0016118C"/>
    <w:rsid w:val="00161899"/>
    <w:rsid w:val="001625A9"/>
    <w:rsid w:val="00163E15"/>
    <w:rsid w:val="00164A7E"/>
    <w:rsid w:val="00164FC5"/>
    <w:rsid w:val="001655F5"/>
    <w:rsid w:val="00167CDD"/>
    <w:rsid w:val="00167F11"/>
    <w:rsid w:val="00170003"/>
    <w:rsid w:val="0017118D"/>
    <w:rsid w:val="00172356"/>
    <w:rsid w:val="001728F0"/>
    <w:rsid w:val="00173358"/>
    <w:rsid w:val="0017366C"/>
    <w:rsid w:val="001754E5"/>
    <w:rsid w:val="00175A70"/>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4D63"/>
    <w:rsid w:val="001A6522"/>
    <w:rsid w:val="001A68BB"/>
    <w:rsid w:val="001A69D0"/>
    <w:rsid w:val="001A6B4E"/>
    <w:rsid w:val="001A797F"/>
    <w:rsid w:val="001B0760"/>
    <w:rsid w:val="001B1487"/>
    <w:rsid w:val="001B41BF"/>
    <w:rsid w:val="001B4F01"/>
    <w:rsid w:val="001B4FDC"/>
    <w:rsid w:val="001B56BC"/>
    <w:rsid w:val="001B5B1A"/>
    <w:rsid w:val="001C0602"/>
    <w:rsid w:val="001C0A89"/>
    <w:rsid w:val="001C16BB"/>
    <w:rsid w:val="001C23CA"/>
    <w:rsid w:val="001C3577"/>
    <w:rsid w:val="001C35BF"/>
    <w:rsid w:val="001C3716"/>
    <w:rsid w:val="001C3D56"/>
    <w:rsid w:val="001C4012"/>
    <w:rsid w:val="001C4610"/>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1520"/>
    <w:rsid w:val="001E2003"/>
    <w:rsid w:val="001E2413"/>
    <w:rsid w:val="001E346B"/>
    <w:rsid w:val="001E6111"/>
    <w:rsid w:val="001E6BBB"/>
    <w:rsid w:val="001E6D5B"/>
    <w:rsid w:val="001E7137"/>
    <w:rsid w:val="001E759D"/>
    <w:rsid w:val="001F2AFB"/>
    <w:rsid w:val="001F57F4"/>
    <w:rsid w:val="001F5812"/>
    <w:rsid w:val="001F650A"/>
    <w:rsid w:val="001F71E9"/>
    <w:rsid w:val="001F7C91"/>
    <w:rsid w:val="00200A65"/>
    <w:rsid w:val="00200DF1"/>
    <w:rsid w:val="002014EF"/>
    <w:rsid w:val="00201BCC"/>
    <w:rsid w:val="00201ECD"/>
    <w:rsid w:val="00202F83"/>
    <w:rsid w:val="002039A3"/>
    <w:rsid w:val="00203D73"/>
    <w:rsid w:val="0020549D"/>
    <w:rsid w:val="00205D44"/>
    <w:rsid w:val="002062D6"/>
    <w:rsid w:val="00206E17"/>
    <w:rsid w:val="00207842"/>
    <w:rsid w:val="0020790B"/>
    <w:rsid w:val="002101C9"/>
    <w:rsid w:val="002104A9"/>
    <w:rsid w:val="00211793"/>
    <w:rsid w:val="00211F1C"/>
    <w:rsid w:val="00213487"/>
    <w:rsid w:val="002147CC"/>
    <w:rsid w:val="0021514B"/>
    <w:rsid w:val="00216507"/>
    <w:rsid w:val="002208EF"/>
    <w:rsid w:val="00220CE4"/>
    <w:rsid w:val="002219EE"/>
    <w:rsid w:val="00221D56"/>
    <w:rsid w:val="0022397A"/>
    <w:rsid w:val="002239EE"/>
    <w:rsid w:val="00224C8D"/>
    <w:rsid w:val="002254C0"/>
    <w:rsid w:val="00225A43"/>
    <w:rsid w:val="00225D6C"/>
    <w:rsid w:val="00225FD1"/>
    <w:rsid w:val="002260E0"/>
    <w:rsid w:val="00227228"/>
    <w:rsid w:val="00227CA9"/>
    <w:rsid w:val="00230211"/>
    <w:rsid w:val="00231442"/>
    <w:rsid w:val="002316D5"/>
    <w:rsid w:val="00231C89"/>
    <w:rsid w:val="00232977"/>
    <w:rsid w:val="00233531"/>
    <w:rsid w:val="00233E07"/>
    <w:rsid w:val="00234AC0"/>
    <w:rsid w:val="002352C9"/>
    <w:rsid w:val="002361E0"/>
    <w:rsid w:val="00240489"/>
    <w:rsid w:val="00240C85"/>
    <w:rsid w:val="002414DA"/>
    <w:rsid w:val="00242B88"/>
    <w:rsid w:val="00242F71"/>
    <w:rsid w:val="0024305C"/>
    <w:rsid w:val="002434B3"/>
    <w:rsid w:val="0024383F"/>
    <w:rsid w:val="00243C4F"/>
    <w:rsid w:val="00244295"/>
    <w:rsid w:val="002443EE"/>
    <w:rsid w:val="002444FA"/>
    <w:rsid w:val="00244942"/>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8CA"/>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2C4"/>
    <w:rsid w:val="00271D6D"/>
    <w:rsid w:val="00271F65"/>
    <w:rsid w:val="00272D63"/>
    <w:rsid w:val="00274738"/>
    <w:rsid w:val="00275C85"/>
    <w:rsid w:val="00277562"/>
    <w:rsid w:val="00277B69"/>
    <w:rsid w:val="00280185"/>
    <w:rsid w:val="00280D96"/>
    <w:rsid w:val="00281F54"/>
    <w:rsid w:val="002827BB"/>
    <w:rsid w:val="00283E18"/>
    <w:rsid w:val="00285CEA"/>
    <w:rsid w:val="00286596"/>
    <w:rsid w:val="0028667C"/>
    <w:rsid w:val="00287CE3"/>
    <w:rsid w:val="00287F43"/>
    <w:rsid w:val="00290736"/>
    <w:rsid w:val="0029114A"/>
    <w:rsid w:val="002918C4"/>
    <w:rsid w:val="00292AAA"/>
    <w:rsid w:val="00292EE5"/>
    <w:rsid w:val="002932DE"/>
    <w:rsid w:val="00293313"/>
    <w:rsid w:val="00293AF3"/>
    <w:rsid w:val="00293B72"/>
    <w:rsid w:val="00293F57"/>
    <w:rsid w:val="002955C4"/>
    <w:rsid w:val="00295DBD"/>
    <w:rsid w:val="00296034"/>
    <w:rsid w:val="00296412"/>
    <w:rsid w:val="0029724E"/>
    <w:rsid w:val="00297A47"/>
    <w:rsid w:val="00297B68"/>
    <w:rsid w:val="002A073E"/>
    <w:rsid w:val="002A0E5A"/>
    <w:rsid w:val="002A211A"/>
    <w:rsid w:val="002A2ADD"/>
    <w:rsid w:val="002A3078"/>
    <w:rsid w:val="002A3BEC"/>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16C"/>
    <w:rsid w:val="002B421C"/>
    <w:rsid w:val="002B4D3B"/>
    <w:rsid w:val="002B5035"/>
    <w:rsid w:val="002B5221"/>
    <w:rsid w:val="002B55C4"/>
    <w:rsid w:val="002B5E58"/>
    <w:rsid w:val="002B5ED3"/>
    <w:rsid w:val="002B608F"/>
    <w:rsid w:val="002B695B"/>
    <w:rsid w:val="002B7064"/>
    <w:rsid w:val="002B7278"/>
    <w:rsid w:val="002B78D3"/>
    <w:rsid w:val="002B7C3D"/>
    <w:rsid w:val="002B7EE3"/>
    <w:rsid w:val="002B7F13"/>
    <w:rsid w:val="002C0DC9"/>
    <w:rsid w:val="002C1037"/>
    <w:rsid w:val="002C1418"/>
    <w:rsid w:val="002C1F39"/>
    <w:rsid w:val="002C23C6"/>
    <w:rsid w:val="002C259F"/>
    <w:rsid w:val="002C2634"/>
    <w:rsid w:val="002C2C02"/>
    <w:rsid w:val="002C3849"/>
    <w:rsid w:val="002C3B00"/>
    <w:rsid w:val="002C41EF"/>
    <w:rsid w:val="002C55C1"/>
    <w:rsid w:val="002C686D"/>
    <w:rsid w:val="002C7801"/>
    <w:rsid w:val="002C7B81"/>
    <w:rsid w:val="002D023F"/>
    <w:rsid w:val="002D285E"/>
    <w:rsid w:val="002D4971"/>
    <w:rsid w:val="002D514B"/>
    <w:rsid w:val="002D58BC"/>
    <w:rsid w:val="002D5E4D"/>
    <w:rsid w:val="002D73E1"/>
    <w:rsid w:val="002D7CC9"/>
    <w:rsid w:val="002E03A5"/>
    <w:rsid w:val="002E09D1"/>
    <w:rsid w:val="002E1342"/>
    <w:rsid w:val="002E1CE2"/>
    <w:rsid w:val="002E2917"/>
    <w:rsid w:val="002E2F86"/>
    <w:rsid w:val="002E3838"/>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2F79B3"/>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177C"/>
    <w:rsid w:val="00312A27"/>
    <w:rsid w:val="00312C8A"/>
    <w:rsid w:val="00313202"/>
    <w:rsid w:val="00313C2D"/>
    <w:rsid w:val="003142CF"/>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501"/>
    <w:rsid w:val="0034591D"/>
    <w:rsid w:val="00346616"/>
    <w:rsid w:val="00346D27"/>
    <w:rsid w:val="00346D80"/>
    <w:rsid w:val="00350293"/>
    <w:rsid w:val="00350A3C"/>
    <w:rsid w:val="00350D95"/>
    <w:rsid w:val="003514F8"/>
    <w:rsid w:val="00351845"/>
    <w:rsid w:val="003538F9"/>
    <w:rsid w:val="00353F31"/>
    <w:rsid w:val="003543B3"/>
    <w:rsid w:val="003551D3"/>
    <w:rsid w:val="00355C66"/>
    <w:rsid w:val="00356011"/>
    <w:rsid w:val="00356A13"/>
    <w:rsid w:val="0036054F"/>
    <w:rsid w:val="00361FCB"/>
    <w:rsid w:val="00362338"/>
    <w:rsid w:val="003625CF"/>
    <w:rsid w:val="00362638"/>
    <w:rsid w:val="003629EA"/>
    <w:rsid w:val="00362A96"/>
    <w:rsid w:val="003635A8"/>
    <w:rsid w:val="00363E9E"/>
    <w:rsid w:val="00365840"/>
    <w:rsid w:val="003673CC"/>
    <w:rsid w:val="003702DC"/>
    <w:rsid w:val="003702F1"/>
    <w:rsid w:val="003703D7"/>
    <w:rsid w:val="003708D8"/>
    <w:rsid w:val="003718CA"/>
    <w:rsid w:val="00373C73"/>
    <w:rsid w:val="00374355"/>
    <w:rsid w:val="003746EB"/>
    <w:rsid w:val="00375581"/>
    <w:rsid w:val="00375E9D"/>
    <w:rsid w:val="00375FA8"/>
    <w:rsid w:val="003802FF"/>
    <w:rsid w:val="003804DB"/>
    <w:rsid w:val="0038126F"/>
    <w:rsid w:val="003830AC"/>
    <w:rsid w:val="003833CF"/>
    <w:rsid w:val="00383D45"/>
    <w:rsid w:val="00384B1C"/>
    <w:rsid w:val="00384C9D"/>
    <w:rsid w:val="00385E4E"/>
    <w:rsid w:val="00385FC8"/>
    <w:rsid w:val="003868A7"/>
    <w:rsid w:val="00386ADD"/>
    <w:rsid w:val="003875A6"/>
    <w:rsid w:val="00390F5F"/>
    <w:rsid w:val="00391FE9"/>
    <w:rsid w:val="003923F3"/>
    <w:rsid w:val="003934B9"/>
    <w:rsid w:val="00393585"/>
    <w:rsid w:val="0039362A"/>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71D"/>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5D17"/>
    <w:rsid w:val="00416937"/>
    <w:rsid w:val="00416E1B"/>
    <w:rsid w:val="0041797A"/>
    <w:rsid w:val="00420498"/>
    <w:rsid w:val="0042068D"/>
    <w:rsid w:val="00420AFD"/>
    <w:rsid w:val="00421633"/>
    <w:rsid w:val="00421CF4"/>
    <w:rsid w:val="00423588"/>
    <w:rsid w:val="00423655"/>
    <w:rsid w:val="00423B7F"/>
    <w:rsid w:val="0042405F"/>
    <w:rsid w:val="004249C2"/>
    <w:rsid w:val="00424E34"/>
    <w:rsid w:val="00425008"/>
    <w:rsid w:val="004258DE"/>
    <w:rsid w:val="00425C6C"/>
    <w:rsid w:val="00430E47"/>
    <w:rsid w:val="0043206F"/>
    <w:rsid w:val="00432374"/>
    <w:rsid w:val="004324A1"/>
    <w:rsid w:val="00433051"/>
    <w:rsid w:val="00433F9D"/>
    <w:rsid w:val="004345B5"/>
    <w:rsid w:val="004356CC"/>
    <w:rsid w:val="00435AE1"/>
    <w:rsid w:val="00436CC9"/>
    <w:rsid w:val="00436EE7"/>
    <w:rsid w:val="00437483"/>
    <w:rsid w:val="00437B68"/>
    <w:rsid w:val="00442608"/>
    <w:rsid w:val="00442A59"/>
    <w:rsid w:val="004432FC"/>
    <w:rsid w:val="00444CE8"/>
    <w:rsid w:val="00447487"/>
    <w:rsid w:val="0044759F"/>
    <w:rsid w:val="00447AD9"/>
    <w:rsid w:val="00450C56"/>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0CE"/>
    <w:rsid w:val="004661F3"/>
    <w:rsid w:val="00466B7C"/>
    <w:rsid w:val="00470E28"/>
    <w:rsid w:val="004711D3"/>
    <w:rsid w:val="004718AD"/>
    <w:rsid w:val="00472638"/>
    <w:rsid w:val="00472BA3"/>
    <w:rsid w:val="0047348D"/>
    <w:rsid w:val="00473DEF"/>
    <w:rsid w:val="004750B4"/>
    <w:rsid w:val="00475BD7"/>
    <w:rsid w:val="00475DDE"/>
    <w:rsid w:val="00476D81"/>
    <w:rsid w:val="00476F20"/>
    <w:rsid w:val="00477C0B"/>
    <w:rsid w:val="00480719"/>
    <w:rsid w:val="00480C72"/>
    <w:rsid w:val="00480C9C"/>
    <w:rsid w:val="00481E59"/>
    <w:rsid w:val="004837C3"/>
    <w:rsid w:val="004843C6"/>
    <w:rsid w:val="004843DE"/>
    <w:rsid w:val="00484C50"/>
    <w:rsid w:val="00484C70"/>
    <w:rsid w:val="0048590F"/>
    <w:rsid w:val="00485DC2"/>
    <w:rsid w:val="00486C5A"/>
    <w:rsid w:val="004872C6"/>
    <w:rsid w:val="0049026C"/>
    <w:rsid w:val="00490601"/>
    <w:rsid w:val="00490AF7"/>
    <w:rsid w:val="0049329C"/>
    <w:rsid w:val="00494E22"/>
    <w:rsid w:val="004954AD"/>
    <w:rsid w:val="004955CD"/>
    <w:rsid w:val="004956B3"/>
    <w:rsid w:val="004957C1"/>
    <w:rsid w:val="00496658"/>
    <w:rsid w:val="00496C81"/>
    <w:rsid w:val="004970D6"/>
    <w:rsid w:val="004976C4"/>
    <w:rsid w:val="004A0415"/>
    <w:rsid w:val="004A05A3"/>
    <w:rsid w:val="004A177F"/>
    <w:rsid w:val="004A2AD5"/>
    <w:rsid w:val="004A3447"/>
    <w:rsid w:val="004A3587"/>
    <w:rsid w:val="004A4B42"/>
    <w:rsid w:val="004A6BC7"/>
    <w:rsid w:val="004A6C4E"/>
    <w:rsid w:val="004A7768"/>
    <w:rsid w:val="004B0859"/>
    <w:rsid w:val="004B2520"/>
    <w:rsid w:val="004B2FFB"/>
    <w:rsid w:val="004B38EF"/>
    <w:rsid w:val="004B396A"/>
    <w:rsid w:val="004B39B3"/>
    <w:rsid w:val="004B3BF3"/>
    <w:rsid w:val="004B4D3E"/>
    <w:rsid w:val="004B4F41"/>
    <w:rsid w:val="004B55FF"/>
    <w:rsid w:val="004B58FA"/>
    <w:rsid w:val="004B5902"/>
    <w:rsid w:val="004B6798"/>
    <w:rsid w:val="004C1C7F"/>
    <w:rsid w:val="004C28B6"/>
    <w:rsid w:val="004C29A5"/>
    <w:rsid w:val="004C2CDC"/>
    <w:rsid w:val="004C3B2C"/>
    <w:rsid w:val="004C5074"/>
    <w:rsid w:val="004C5926"/>
    <w:rsid w:val="004C5F99"/>
    <w:rsid w:val="004C6FDF"/>
    <w:rsid w:val="004C7460"/>
    <w:rsid w:val="004C7C1C"/>
    <w:rsid w:val="004D093C"/>
    <w:rsid w:val="004D2FFB"/>
    <w:rsid w:val="004D38BB"/>
    <w:rsid w:val="004D3F23"/>
    <w:rsid w:val="004D469A"/>
    <w:rsid w:val="004D4DB8"/>
    <w:rsid w:val="004D59FF"/>
    <w:rsid w:val="004D6224"/>
    <w:rsid w:val="004D762A"/>
    <w:rsid w:val="004D7B66"/>
    <w:rsid w:val="004D7EA8"/>
    <w:rsid w:val="004E114E"/>
    <w:rsid w:val="004E2259"/>
    <w:rsid w:val="004E24EB"/>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1A3"/>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2AB1"/>
    <w:rsid w:val="0052475F"/>
    <w:rsid w:val="005252E2"/>
    <w:rsid w:val="00525587"/>
    <w:rsid w:val="005261FD"/>
    <w:rsid w:val="0052635F"/>
    <w:rsid w:val="00530AAE"/>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2FA9"/>
    <w:rsid w:val="005530CF"/>
    <w:rsid w:val="00553AE6"/>
    <w:rsid w:val="00555203"/>
    <w:rsid w:val="005552FD"/>
    <w:rsid w:val="0056032C"/>
    <w:rsid w:val="0056129E"/>
    <w:rsid w:val="00561FC9"/>
    <w:rsid w:val="00565FAF"/>
    <w:rsid w:val="00566230"/>
    <w:rsid w:val="00566F3E"/>
    <w:rsid w:val="00567C26"/>
    <w:rsid w:val="00570CA2"/>
    <w:rsid w:val="00572BFE"/>
    <w:rsid w:val="005733EC"/>
    <w:rsid w:val="00573FD5"/>
    <w:rsid w:val="00574F38"/>
    <w:rsid w:val="00576330"/>
    <w:rsid w:val="00576C1C"/>
    <w:rsid w:val="00577076"/>
    <w:rsid w:val="00577B62"/>
    <w:rsid w:val="00577D54"/>
    <w:rsid w:val="00580059"/>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976F2"/>
    <w:rsid w:val="005A03DB"/>
    <w:rsid w:val="005A053B"/>
    <w:rsid w:val="005A05FE"/>
    <w:rsid w:val="005A0A89"/>
    <w:rsid w:val="005A0C74"/>
    <w:rsid w:val="005A0EAB"/>
    <w:rsid w:val="005A117C"/>
    <w:rsid w:val="005A1F26"/>
    <w:rsid w:val="005A226F"/>
    <w:rsid w:val="005A2C4E"/>
    <w:rsid w:val="005A3344"/>
    <w:rsid w:val="005A3A92"/>
    <w:rsid w:val="005A4330"/>
    <w:rsid w:val="005A47B0"/>
    <w:rsid w:val="005A4943"/>
    <w:rsid w:val="005A4A1C"/>
    <w:rsid w:val="005A4F81"/>
    <w:rsid w:val="005B015B"/>
    <w:rsid w:val="005B083F"/>
    <w:rsid w:val="005B21A3"/>
    <w:rsid w:val="005B231A"/>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096A"/>
    <w:rsid w:val="005D1129"/>
    <w:rsid w:val="005D1605"/>
    <w:rsid w:val="005D3E49"/>
    <w:rsid w:val="005D50D4"/>
    <w:rsid w:val="005D69E7"/>
    <w:rsid w:val="005D722D"/>
    <w:rsid w:val="005D7ADE"/>
    <w:rsid w:val="005E023B"/>
    <w:rsid w:val="005E063D"/>
    <w:rsid w:val="005E091D"/>
    <w:rsid w:val="005E1955"/>
    <w:rsid w:val="005E28CB"/>
    <w:rsid w:val="005E3E03"/>
    <w:rsid w:val="005E4BF7"/>
    <w:rsid w:val="005E6F4B"/>
    <w:rsid w:val="005F0975"/>
    <w:rsid w:val="005F1FAB"/>
    <w:rsid w:val="005F251E"/>
    <w:rsid w:val="005F4540"/>
    <w:rsid w:val="005F4788"/>
    <w:rsid w:val="005F4F26"/>
    <w:rsid w:val="005F504C"/>
    <w:rsid w:val="005F647E"/>
    <w:rsid w:val="00600272"/>
    <w:rsid w:val="00602B36"/>
    <w:rsid w:val="00604105"/>
    <w:rsid w:val="006046B8"/>
    <w:rsid w:val="00604BF4"/>
    <w:rsid w:val="00604CF4"/>
    <w:rsid w:val="00607235"/>
    <w:rsid w:val="00607E3C"/>
    <w:rsid w:val="006128E0"/>
    <w:rsid w:val="0061331F"/>
    <w:rsid w:val="0061440A"/>
    <w:rsid w:val="006148D1"/>
    <w:rsid w:val="00614AB0"/>
    <w:rsid w:val="00614B27"/>
    <w:rsid w:val="00614DB8"/>
    <w:rsid w:val="00614FA6"/>
    <w:rsid w:val="00615FE0"/>
    <w:rsid w:val="00616185"/>
    <w:rsid w:val="00616AB0"/>
    <w:rsid w:val="00616CAE"/>
    <w:rsid w:val="006173D7"/>
    <w:rsid w:val="00617585"/>
    <w:rsid w:val="00620E31"/>
    <w:rsid w:val="0062125A"/>
    <w:rsid w:val="00621DDF"/>
    <w:rsid w:val="006225CB"/>
    <w:rsid w:val="00622915"/>
    <w:rsid w:val="00622CDE"/>
    <w:rsid w:val="00622E4C"/>
    <w:rsid w:val="00622F31"/>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2D01"/>
    <w:rsid w:val="00643A88"/>
    <w:rsid w:val="00643AD8"/>
    <w:rsid w:val="00644B38"/>
    <w:rsid w:val="00644ECA"/>
    <w:rsid w:val="00646434"/>
    <w:rsid w:val="006465A6"/>
    <w:rsid w:val="00647743"/>
    <w:rsid w:val="006501A3"/>
    <w:rsid w:val="006502FE"/>
    <w:rsid w:val="0065094E"/>
    <w:rsid w:val="00651ABF"/>
    <w:rsid w:val="00651C81"/>
    <w:rsid w:val="00652122"/>
    <w:rsid w:val="006525B4"/>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21B3"/>
    <w:rsid w:val="006734D4"/>
    <w:rsid w:val="006734F0"/>
    <w:rsid w:val="006739B8"/>
    <w:rsid w:val="00674638"/>
    <w:rsid w:val="006746D6"/>
    <w:rsid w:val="00674F03"/>
    <w:rsid w:val="00675438"/>
    <w:rsid w:val="00675707"/>
    <w:rsid w:val="00675AC2"/>
    <w:rsid w:val="00675DD5"/>
    <w:rsid w:val="00675DF2"/>
    <w:rsid w:val="00676029"/>
    <w:rsid w:val="00676471"/>
    <w:rsid w:val="006767D1"/>
    <w:rsid w:val="00676A23"/>
    <w:rsid w:val="006771A0"/>
    <w:rsid w:val="00680984"/>
    <w:rsid w:val="006812B3"/>
    <w:rsid w:val="0068140F"/>
    <w:rsid w:val="00682095"/>
    <w:rsid w:val="00682FDD"/>
    <w:rsid w:val="00684024"/>
    <w:rsid w:val="00684833"/>
    <w:rsid w:val="00684CBA"/>
    <w:rsid w:val="006851C3"/>
    <w:rsid w:val="006873F6"/>
    <w:rsid w:val="00687945"/>
    <w:rsid w:val="006879A5"/>
    <w:rsid w:val="00690273"/>
    <w:rsid w:val="006904C5"/>
    <w:rsid w:val="006904D6"/>
    <w:rsid w:val="0069057C"/>
    <w:rsid w:val="0069098C"/>
    <w:rsid w:val="00690AD9"/>
    <w:rsid w:val="00690C40"/>
    <w:rsid w:val="00691EB1"/>
    <w:rsid w:val="00691F08"/>
    <w:rsid w:val="006934B5"/>
    <w:rsid w:val="006937F7"/>
    <w:rsid w:val="006943A7"/>
    <w:rsid w:val="00695749"/>
    <w:rsid w:val="006969E3"/>
    <w:rsid w:val="00696A1C"/>
    <w:rsid w:val="00697775"/>
    <w:rsid w:val="006A16B7"/>
    <w:rsid w:val="006A191C"/>
    <w:rsid w:val="006A1B7D"/>
    <w:rsid w:val="006A1F25"/>
    <w:rsid w:val="006A21AF"/>
    <w:rsid w:val="006A27E4"/>
    <w:rsid w:val="006A2A7D"/>
    <w:rsid w:val="006A2D36"/>
    <w:rsid w:val="006A44BC"/>
    <w:rsid w:val="006A5E99"/>
    <w:rsid w:val="006A63EC"/>
    <w:rsid w:val="006A77EC"/>
    <w:rsid w:val="006B14A1"/>
    <w:rsid w:val="006B2152"/>
    <w:rsid w:val="006B2272"/>
    <w:rsid w:val="006B399E"/>
    <w:rsid w:val="006B4E5E"/>
    <w:rsid w:val="006B7774"/>
    <w:rsid w:val="006C022F"/>
    <w:rsid w:val="006C07F3"/>
    <w:rsid w:val="006C1298"/>
    <w:rsid w:val="006C1421"/>
    <w:rsid w:val="006C18BE"/>
    <w:rsid w:val="006C2E70"/>
    <w:rsid w:val="006C322C"/>
    <w:rsid w:val="006C565A"/>
    <w:rsid w:val="006C5A6B"/>
    <w:rsid w:val="006C60C1"/>
    <w:rsid w:val="006C6706"/>
    <w:rsid w:val="006C6A73"/>
    <w:rsid w:val="006D0332"/>
    <w:rsid w:val="006D0777"/>
    <w:rsid w:val="006D09A8"/>
    <w:rsid w:val="006D18B8"/>
    <w:rsid w:val="006D1CB8"/>
    <w:rsid w:val="006D1FAE"/>
    <w:rsid w:val="006D2ABD"/>
    <w:rsid w:val="006D2F8F"/>
    <w:rsid w:val="006D4708"/>
    <w:rsid w:val="006D533F"/>
    <w:rsid w:val="006D6F21"/>
    <w:rsid w:val="006D6FAA"/>
    <w:rsid w:val="006E0F14"/>
    <w:rsid w:val="006E21C7"/>
    <w:rsid w:val="006E246D"/>
    <w:rsid w:val="006E3710"/>
    <w:rsid w:val="006E48B5"/>
    <w:rsid w:val="006E499A"/>
    <w:rsid w:val="006E4FE6"/>
    <w:rsid w:val="006E59C1"/>
    <w:rsid w:val="006E5B65"/>
    <w:rsid w:val="006E5DEF"/>
    <w:rsid w:val="006E6223"/>
    <w:rsid w:val="006E63D3"/>
    <w:rsid w:val="006E65A9"/>
    <w:rsid w:val="006E6836"/>
    <w:rsid w:val="006E6BC3"/>
    <w:rsid w:val="006E73AE"/>
    <w:rsid w:val="006E7E75"/>
    <w:rsid w:val="006F0850"/>
    <w:rsid w:val="006F22CF"/>
    <w:rsid w:val="006F318A"/>
    <w:rsid w:val="006F46F5"/>
    <w:rsid w:val="006F499A"/>
    <w:rsid w:val="006F49A6"/>
    <w:rsid w:val="006F4DE7"/>
    <w:rsid w:val="006F5917"/>
    <w:rsid w:val="006F7271"/>
    <w:rsid w:val="006F75DE"/>
    <w:rsid w:val="00704468"/>
    <w:rsid w:val="0070476B"/>
    <w:rsid w:val="007051D3"/>
    <w:rsid w:val="007071BD"/>
    <w:rsid w:val="00707B80"/>
    <w:rsid w:val="00710AB0"/>
    <w:rsid w:val="00710BD2"/>
    <w:rsid w:val="007114CE"/>
    <w:rsid w:val="0071165B"/>
    <w:rsid w:val="00713355"/>
    <w:rsid w:val="00713581"/>
    <w:rsid w:val="007141F9"/>
    <w:rsid w:val="00715657"/>
    <w:rsid w:val="0071570F"/>
    <w:rsid w:val="00715CFA"/>
    <w:rsid w:val="00716263"/>
    <w:rsid w:val="00717217"/>
    <w:rsid w:val="007178C9"/>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5A35"/>
    <w:rsid w:val="00726005"/>
    <w:rsid w:val="0072625D"/>
    <w:rsid w:val="00726BF0"/>
    <w:rsid w:val="007273BD"/>
    <w:rsid w:val="0072774D"/>
    <w:rsid w:val="00727852"/>
    <w:rsid w:val="007279D1"/>
    <w:rsid w:val="00727DD8"/>
    <w:rsid w:val="00732054"/>
    <w:rsid w:val="00732784"/>
    <w:rsid w:val="00733AA3"/>
    <w:rsid w:val="007347EB"/>
    <w:rsid w:val="0073540B"/>
    <w:rsid w:val="007367DA"/>
    <w:rsid w:val="00737023"/>
    <w:rsid w:val="007371D9"/>
    <w:rsid w:val="00737498"/>
    <w:rsid w:val="00737FA5"/>
    <w:rsid w:val="00740D52"/>
    <w:rsid w:val="00741E36"/>
    <w:rsid w:val="0074213B"/>
    <w:rsid w:val="007424B1"/>
    <w:rsid w:val="00742A44"/>
    <w:rsid w:val="007441D4"/>
    <w:rsid w:val="00744C23"/>
    <w:rsid w:val="00745C97"/>
    <w:rsid w:val="007461A7"/>
    <w:rsid w:val="00746531"/>
    <w:rsid w:val="00746608"/>
    <w:rsid w:val="007470E8"/>
    <w:rsid w:val="0075007C"/>
    <w:rsid w:val="007500E9"/>
    <w:rsid w:val="0075025A"/>
    <w:rsid w:val="00751DF4"/>
    <w:rsid w:val="0075286A"/>
    <w:rsid w:val="00753845"/>
    <w:rsid w:val="007540A1"/>
    <w:rsid w:val="00754256"/>
    <w:rsid w:val="0075473D"/>
    <w:rsid w:val="00754D90"/>
    <w:rsid w:val="00754FF8"/>
    <w:rsid w:val="007557ED"/>
    <w:rsid w:val="00755821"/>
    <w:rsid w:val="00755E19"/>
    <w:rsid w:val="00755F02"/>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07EB"/>
    <w:rsid w:val="0078375A"/>
    <w:rsid w:val="00784D1B"/>
    <w:rsid w:val="00785008"/>
    <w:rsid w:val="0078562A"/>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38F8"/>
    <w:rsid w:val="007B451F"/>
    <w:rsid w:val="007B521A"/>
    <w:rsid w:val="007B62BA"/>
    <w:rsid w:val="007B667C"/>
    <w:rsid w:val="007B7A52"/>
    <w:rsid w:val="007C02C5"/>
    <w:rsid w:val="007C096B"/>
    <w:rsid w:val="007C0D33"/>
    <w:rsid w:val="007C175D"/>
    <w:rsid w:val="007C2FDC"/>
    <w:rsid w:val="007C3F4F"/>
    <w:rsid w:val="007C44CD"/>
    <w:rsid w:val="007C4723"/>
    <w:rsid w:val="007C4825"/>
    <w:rsid w:val="007C4CA1"/>
    <w:rsid w:val="007C6662"/>
    <w:rsid w:val="007C6CC6"/>
    <w:rsid w:val="007D00B5"/>
    <w:rsid w:val="007D2EC5"/>
    <w:rsid w:val="007D4369"/>
    <w:rsid w:val="007D4BC9"/>
    <w:rsid w:val="007D51EA"/>
    <w:rsid w:val="007D5396"/>
    <w:rsid w:val="007D5A71"/>
    <w:rsid w:val="007D6AC5"/>
    <w:rsid w:val="007D7EBD"/>
    <w:rsid w:val="007E007C"/>
    <w:rsid w:val="007E170E"/>
    <w:rsid w:val="007E242A"/>
    <w:rsid w:val="007E2753"/>
    <w:rsid w:val="007E2A40"/>
    <w:rsid w:val="007E325D"/>
    <w:rsid w:val="007E4BE9"/>
    <w:rsid w:val="007E5333"/>
    <w:rsid w:val="007E5CBA"/>
    <w:rsid w:val="007E6225"/>
    <w:rsid w:val="007E6626"/>
    <w:rsid w:val="007E6B4B"/>
    <w:rsid w:val="007E75A3"/>
    <w:rsid w:val="007E79B8"/>
    <w:rsid w:val="007E7FE0"/>
    <w:rsid w:val="007F18C3"/>
    <w:rsid w:val="007F18C4"/>
    <w:rsid w:val="007F18CA"/>
    <w:rsid w:val="007F21F7"/>
    <w:rsid w:val="007F277B"/>
    <w:rsid w:val="007F3390"/>
    <w:rsid w:val="007F3FF7"/>
    <w:rsid w:val="007F58D1"/>
    <w:rsid w:val="007F5AFA"/>
    <w:rsid w:val="007F6D25"/>
    <w:rsid w:val="007F741A"/>
    <w:rsid w:val="0080089B"/>
    <w:rsid w:val="00800B1E"/>
    <w:rsid w:val="00801062"/>
    <w:rsid w:val="00801C8A"/>
    <w:rsid w:val="00802082"/>
    <w:rsid w:val="008025ED"/>
    <w:rsid w:val="008030B5"/>
    <w:rsid w:val="00803BDE"/>
    <w:rsid w:val="00803D8F"/>
    <w:rsid w:val="00804E13"/>
    <w:rsid w:val="0080651C"/>
    <w:rsid w:val="00806F4F"/>
    <w:rsid w:val="00807053"/>
    <w:rsid w:val="0080720B"/>
    <w:rsid w:val="0081004C"/>
    <w:rsid w:val="00810CBD"/>
    <w:rsid w:val="008112C6"/>
    <w:rsid w:val="00811682"/>
    <w:rsid w:val="00811766"/>
    <w:rsid w:val="00812387"/>
    <w:rsid w:val="00812BF1"/>
    <w:rsid w:val="00812CD2"/>
    <w:rsid w:val="00813A01"/>
    <w:rsid w:val="00815364"/>
    <w:rsid w:val="008156C8"/>
    <w:rsid w:val="0081594B"/>
    <w:rsid w:val="00817641"/>
    <w:rsid w:val="00817E31"/>
    <w:rsid w:val="008204FB"/>
    <w:rsid w:val="008205B2"/>
    <w:rsid w:val="008205B9"/>
    <w:rsid w:val="0082085F"/>
    <w:rsid w:val="00821A32"/>
    <w:rsid w:val="00821A4D"/>
    <w:rsid w:val="00821D2A"/>
    <w:rsid w:val="008223E3"/>
    <w:rsid w:val="00822870"/>
    <w:rsid w:val="00822B20"/>
    <w:rsid w:val="00823408"/>
    <w:rsid w:val="00823580"/>
    <w:rsid w:val="00824619"/>
    <w:rsid w:val="00824B04"/>
    <w:rsid w:val="00824F6A"/>
    <w:rsid w:val="0082530B"/>
    <w:rsid w:val="008257C8"/>
    <w:rsid w:val="00825AE7"/>
    <w:rsid w:val="00825D92"/>
    <w:rsid w:val="0082663D"/>
    <w:rsid w:val="00826E84"/>
    <w:rsid w:val="00826F24"/>
    <w:rsid w:val="0083035D"/>
    <w:rsid w:val="008307D8"/>
    <w:rsid w:val="008315B8"/>
    <w:rsid w:val="0083169A"/>
    <w:rsid w:val="008328A2"/>
    <w:rsid w:val="0083311D"/>
    <w:rsid w:val="00833A68"/>
    <w:rsid w:val="00833BEE"/>
    <w:rsid w:val="008341CF"/>
    <w:rsid w:val="00835D27"/>
    <w:rsid w:val="00836477"/>
    <w:rsid w:val="00837BF1"/>
    <w:rsid w:val="00842083"/>
    <w:rsid w:val="00842F2A"/>
    <w:rsid w:val="00843521"/>
    <w:rsid w:val="00844425"/>
    <w:rsid w:val="00844597"/>
    <w:rsid w:val="0084481B"/>
    <w:rsid w:val="00845296"/>
    <w:rsid w:val="0084540C"/>
    <w:rsid w:val="008457DA"/>
    <w:rsid w:val="00845807"/>
    <w:rsid w:val="00845F18"/>
    <w:rsid w:val="00847434"/>
    <w:rsid w:val="0084771A"/>
    <w:rsid w:val="00850B78"/>
    <w:rsid w:val="00852291"/>
    <w:rsid w:val="00852577"/>
    <w:rsid w:val="00852DAB"/>
    <w:rsid w:val="0085454F"/>
    <w:rsid w:val="008564D2"/>
    <w:rsid w:val="00856965"/>
    <w:rsid w:val="0085746C"/>
    <w:rsid w:val="00860438"/>
    <w:rsid w:val="00860AB2"/>
    <w:rsid w:val="00860D9F"/>
    <w:rsid w:val="008617CE"/>
    <w:rsid w:val="00862A27"/>
    <w:rsid w:val="00863249"/>
    <w:rsid w:val="00865DC6"/>
    <w:rsid w:val="00865FB3"/>
    <w:rsid w:val="00866280"/>
    <w:rsid w:val="008667B0"/>
    <w:rsid w:val="00866CDC"/>
    <w:rsid w:val="0086714C"/>
    <w:rsid w:val="00867254"/>
    <w:rsid w:val="00867653"/>
    <w:rsid w:val="0086768F"/>
    <w:rsid w:val="00867F02"/>
    <w:rsid w:val="008704CD"/>
    <w:rsid w:val="00871083"/>
    <w:rsid w:val="0087129D"/>
    <w:rsid w:val="008719D8"/>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2F3B"/>
    <w:rsid w:val="00884ED0"/>
    <w:rsid w:val="008856AC"/>
    <w:rsid w:val="00885B20"/>
    <w:rsid w:val="008866F2"/>
    <w:rsid w:val="00886B0E"/>
    <w:rsid w:val="008871FC"/>
    <w:rsid w:val="008876F3"/>
    <w:rsid w:val="00890EA6"/>
    <w:rsid w:val="0089186F"/>
    <w:rsid w:val="00891FEF"/>
    <w:rsid w:val="008925A9"/>
    <w:rsid w:val="00893C66"/>
    <w:rsid w:val="00893CDF"/>
    <w:rsid w:val="00894300"/>
    <w:rsid w:val="008950E0"/>
    <w:rsid w:val="008955A9"/>
    <w:rsid w:val="008955E2"/>
    <w:rsid w:val="008A0961"/>
    <w:rsid w:val="008A1493"/>
    <w:rsid w:val="008A1895"/>
    <w:rsid w:val="008A2A63"/>
    <w:rsid w:val="008A3F5F"/>
    <w:rsid w:val="008A6E2F"/>
    <w:rsid w:val="008A7193"/>
    <w:rsid w:val="008A7297"/>
    <w:rsid w:val="008A73A8"/>
    <w:rsid w:val="008B18A8"/>
    <w:rsid w:val="008B201C"/>
    <w:rsid w:val="008B2FCA"/>
    <w:rsid w:val="008B3D29"/>
    <w:rsid w:val="008B3D93"/>
    <w:rsid w:val="008B4E96"/>
    <w:rsid w:val="008B68A8"/>
    <w:rsid w:val="008B6A20"/>
    <w:rsid w:val="008B77AB"/>
    <w:rsid w:val="008C0775"/>
    <w:rsid w:val="008C0ABC"/>
    <w:rsid w:val="008C1B92"/>
    <w:rsid w:val="008C234E"/>
    <w:rsid w:val="008C2C3A"/>
    <w:rsid w:val="008C4067"/>
    <w:rsid w:val="008C44D2"/>
    <w:rsid w:val="008C685A"/>
    <w:rsid w:val="008C7B48"/>
    <w:rsid w:val="008D00D7"/>
    <w:rsid w:val="008D04A7"/>
    <w:rsid w:val="008D1483"/>
    <w:rsid w:val="008D1E58"/>
    <w:rsid w:val="008D30F5"/>
    <w:rsid w:val="008D319E"/>
    <w:rsid w:val="008D3482"/>
    <w:rsid w:val="008D34A9"/>
    <w:rsid w:val="008D36FB"/>
    <w:rsid w:val="008D4A33"/>
    <w:rsid w:val="008D4DCE"/>
    <w:rsid w:val="008D590E"/>
    <w:rsid w:val="008D5CCF"/>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2E51"/>
    <w:rsid w:val="009043A1"/>
    <w:rsid w:val="00904740"/>
    <w:rsid w:val="00904F2E"/>
    <w:rsid w:val="009059C7"/>
    <w:rsid w:val="00905D87"/>
    <w:rsid w:val="00907F2C"/>
    <w:rsid w:val="0091000D"/>
    <w:rsid w:val="009117D6"/>
    <w:rsid w:val="00914028"/>
    <w:rsid w:val="00914840"/>
    <w:rsid w:val="00914C19"/>
    <w:rsid w:val="00915B38"/>
    <w:rsid w:val="0091740A"/>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B82"/>
    <w:rsid w:val="00931D9E"/>
    <w:rsid w:val="00933206"/>
    <w:rsid w:val="0093383C"/>
    <w:rsid w:val="009338BE"/>
    <w:rsid w:val="00935526"/>
    <w:rsid w:val="009358C5"/>
    <w:rsid w:val="00935A0E"/>
    <w:rsid w:val="0093656B"/>
    <w:rsid w:val="0093769D"/>
    <w:rsid w:val="009406B7"/>
    <w:rsid w:val="0094158D"/>
    <w:rsid w:val="009431CE"/>
    <w:rsid w:val="009458F1"/>
    <w:rsid w:val="00946049"/>
    <w:rsid w:val="00946B9E"/>
    <w:rsid w:val="00950C5A"/>
    <w:rsid w:val="009513AC"/>
    <w:rsid w:val="00951618"/>
    <w:rsid w:val="009538D2"/>
    <w:rsid w:val="00954C2A"/>
    <w:rsid w:val="00954E65"/>
    <w:rsid w:val="00955708"/>
    <w:rsid w:val="00955DF5"/>
    <w:rsid w:val="0096073C"/>
    <w:rsid w:val="0096135C"/>
    <w:rsid w:val="00961F63"/>
    <w:rsid w:val="00963664"/>
    <w:rsid w:val="00963AEB"/>
    <w:rsid w:val="00966C5C"/>
    <w:rsid w:val="00966F48"/>
    <w:rsid w:val="009671B8"/>
    <w:rsid w:val="0096778E"/>
    <w:rsid w:val="00970C0C"/>
    <w:rsid w:val="00971295"/>
    <w:rsid w:val="00971632"/>
    <w:rsid w:val="009735B7"/>
    <w:rsid w:val="00974BAA"/>
    <w:rsid w:val="00975358"/>
    <w:rsid w:val="00975A48"/>
    <w:rsid w:val="00976371"/>
    <w:rsid w:val="00976DF7"/>
    <w:rsid w:val="0097753C"/>
    <w:rsid w:val="00977971"/>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AD4"/>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6E5"/>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0EC0"/>
    <w:rsid w:val="009D1C62"/>
    <w:rsid w:val="009D23BE"/>
    <w:rsid w:val="009D33D4"/>
    <w:rsid w:val="009D3417"/>
    <w:rsid w:val="009D404D"/>
    <w:rsid w:val="009D40B6"/>
    <w:rsid w:val="009D496C"/>
    <w:rsid w:val="009D4FC9"/>
    <w:rsid w:val="009D71F9"/>
    <w:rsid w:val="009E009F"/>
    <w:rsid w:val="009E0C5F"/>
    <w:rsid w:val="009E2458"/>
    <w:rsid w:val="009E275A"/>
    <w:rsid w:val="009E2CBC"/>
    <w:rsid w:val="009E368D"/>
    <w:rsid w:val="009E3AD1"/>
    <w:rsid w:val="009E462A"/>
    <w:rsid w:val="009E486B"/>
    <w:rsid w:val="009E4C18"/>
    <w:rsid w:val="009E54AC"/>
    <w:rsid w:val="009E6770"/>
    <w:rsid w:val="009E6AB5"/>
    <w:rsid w:val="009F1799"/>
    <w:rsid w:val="009F2332"/>
    <w:rsid w:val="009F3982"/>
    <w:rsid w:val="009F4103"/>
    <w:rsid w:val="009F4D6C"/>
    <w:rsid w:val="009F4DE2"/>
    <w:rsid w:val="009F5336"/>
    <w:rsid w:val="009F6BFA"/>
    <w:rsid w:val="009F76CD"/>
    <w:rsid w:val="009F79C9"/>
    <w:rsid w:val="00A00C54"/>
    <w:rsid w:val="00A00C62"/>
    <w:rsid w:val="00A01925"/>
    <w:rsid w:val="00A02524"/>
    <w:rsid w:val="00A03909"/>
    <w:rsid w:val="00A04FB9"/>
    <w:rsid w:val="00A06347"/>
    <w:rsid w:val="00A0680E"/>
    <w:rsid w:val="00A07515"/>
    <w:rsid w:val="00A07E3C"/>
    <w:rsid w:val="00A101C5"/>
    <w:rsid w:val="00A10671"/>
    <w:rsid w:val="00A11E1D"/>
    <w:rsid w:val="00A12ADD"/>
    <w:rsid w:val="00A13056"/>
    <w:rsid w:val="00A1322F"/>
    <w:rsid w:val="00A13633"/>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3C6"/>
    <w:rsid w:val="00A36E76"/>
    <w:rsid w:val="00A40D24"/>
    <w:rsid w:val="00A41002"/>
    <w:rsid w:val="00A411C3"/>
    <w:rsid w:val="00A4125A"/>
    <w:rsid w:val="00A4176B"/>
    <w:rsid w:val="00A41B3C"/>
    <w:rsid w:val="00A41F67"/>
    <w:rsid w:val="00A42B26"/>
    <w:rsid w:val="00A42DA2"/>
    <w:rsid w:val="00A439F5"/>
    <w:rsid w:val="00A447C1"/>
    <w:rsid w:val="00A4544F"/>
    <w:rsid w:val="00A4567F"/>
    <w:rsid w:val="00A460D0"/>
    <w:rsid w:val="00A4663C"/>
    <w:rsid w:val="00A47250"/>
    <w:rsid w:val="00A511FB"/>
    <w:rsid w:val="00A5371E"/>
    <w:rsid w:val="00A546F1"/>
    <w:rsid w:val="00A55D55"/>
    <w:rsid w:val="00A56F1D"/>
    <w:rsid w:val="00A5742F"/>
    <w:rsid w:val="00A5743B"/>
    <w:rsid w:val="00A5776C"/>
    <w:rsid w:val="00A579E8"/>
    <w:rsid w:val="00A602DD"/>
    <w:rsid w:val="00A60CE1"/>
    <w:rsid w:val="00A614DE"/>
    <w:rsid w:val="00A61AC0"/>
    <w:rsid w:val="00A62772"/>
    <w:rsid w:val="00A62BE9"/>
    <w:rsid w:val="00A63238"/>
    <w:rsid w:val="00A63255"/>
    <w:rsid w:val="00A63A2B"/>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12F3"/>
    <w:rsid w:val="00A82299"/>
    <w:rsid w:val="00A826C4"/>
    <w:rsid w:val="00A832C7"/>
    <w:rsid w:val="00A8374D"/>
    <w:rsid w:val="00A837DF"/>
    <w:rsid w:val="00A85289"/>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0E18"/>
    <w:rsid w:val="00AA26FB"/>
    <w:rsid w:val="00AA3491"/>
    <w:rsid w:val="00AA34E6"/>
    <w:rsid w:val="00AA445C"/>
    <w:rsid w:val="00AA4EE4"/>
    <w:rsid w:val="00AA4F2B"/>
    <w:rsid w:val="00AA52D1"/>
    <w:rsid w:val="00AA53C0"/>
    <w:rsid w:val="00AA5C28"/>
    <w:rsid w:val="00AA5EEA"/>
    <w:rsid w:val="00AA61B9"/>
    <w:rsid w:val="00AA62BE"/>
    <w:rsid w:val="00AA7410"/>
    <w:rsid w:val="00AA7BE1"/>
    <w:rsid w:val="00AB14C2"/>
    <w:rsid w:val="00AB14C3"/>
    <w:rsid w:val="00AB22FF"/>
    <w:rsid w:val="00AB3140"/>
    <w:rsid w:val="00AB3CDB"/>
    <w:rsid w:val="00AB3DCD"/>
    <w:rsid w:val="00AB44E3"/>
    <w:rsid w:val="00AB63EA"/>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D7593"/>
    <w:rsid w:val="00AE0549"/>
    <w:rsid w:val="00AE11DD"/>
    <w:rsid w:val="00AE1EB2"/>
    <w:rsid w:val="00AE206D"/>
    <w:rsid w:val="00AE27AA"/>
    <w:rsid w:val="00AE2835"/>
    <w:rsid w:val="00AE29D5"/>
    <w:rsid w:val="00AE46FC"/>
    <w:rsid w:val="00AE4C70"/>
    <w:rsid w:val="00AE61C6"/>
    <w:rsid w:val="00AE7B93"/>
    <w:rsid w:val="00AE7CE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5DBF"/>
    <w:rsid w:val="00AF6107"/>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59DD"/>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3814"/>
    <w:rsid w:val="00B2457D"/>
    <w:rsid w:val="00B24D49"/>
    <w:rsid w:val="00B2513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5BFA"/>
    <w:rsid w:val="00B4689E"/>
    <w:rsid w:val="00B46A8A"/>
    <w:rsid w:val="00B478C2"/>
    <w:rsid w:val="00B478DA"/>
    <w:rsid w:val="00B479B5"/>
    <w:rsid w:val="00B47B2D"/>
    <w:rsid w:val="00B50CF3"/>
    <w:rsid w:val="00B50D0D"/>
    <w:rsid w:val="00B50F56"/>
    <w:rsid w:val="00B51026"/>
    <w:rsid w:val="00B52227"/>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39"/>
    <w:rsid w:val="00B63771"/>
    <w:rsid w:val="00B63AD0"/>
    <w:rsid w:val="00B63BEC"/>
    <w:rsid w:val="00B648AB"/>
    <w:rsid w:val="00B6494A"/>
    <w:rsid w:val="00B659E8"/>
    <w:rsid w:val="00B666C5"/>
    <w:rsid w:val="00B66808"/>
    <w:rsid w:val="00B66AE7"/>
    <w:rsid w:val="00B66BFE"/>
    <w:rsid w:val="00B66D52"/>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0E32"/>
    <w:rsid w:val="00BA2161"/>
    <w:rsid w:val="00BA2267"/>
    <w:rsid w:val="00BA2BA0"/>
    <w:rsid w:val="00BA35FF"/>
    <w:rsid w:val="00BA3F3C"/>
    <w:rsid w:val="00BA407B"/>
    <w:rsid w:val="00BA43D4"/>
    <w:rsid w:val="00BA4BEF"/>
    <w:rsid w:val="00BA63C5"/>
    <w:rsid w:val="00BA661A"/>
    <w:rsid w:val="00BB2047"/>
    <w:rsid w:val="00BB2401"/>
    <w:rsid w:val="00BB25F5"/>
    <w:rsid w:val="00BB261F"/>
    <w:rsid w:val="00BB2EE5"/>
    <w:rsid w:val="00BB3089"/>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6D1D"/>
    <w:rsid w:val="00BC6EA4"/>
    <w:rsid w:val="00BC7EE2"/>
    <w:rsid w:val="00BD1323"/>
    <w:rsid w:val="00BD1767"/>
    <w:rsid w:val="00BD1ADA"/>
    <w:rsid w:val="00BD1CB6"/>
    <w:rsid w:val="00BD2269"/>
    <w:rsid w:val="00BD298B"/>
    <w:rsid w:val="00BD2CA6"/>
    <w:rsid w:val="00BD4018"/>
    <w:rsid w:val="00BD52AB"/>
    <w:rsid w:val="00BD5CB9"/>
    <w:rsid w:val="00BD63BB"/>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077"/>
    <w:rsid w:val="00C02C5F"/>
    <w:rsid w:val="00C02EB2"/>
    <w:rsid w:val="00C03115"/>
    <w:rsid w:val="00C03520"/>
    <w:rsid w:val="00C037C8"/>
    <w:rsid w:val="00C03E24"/>
    <w:rsid w:val="00C03E69"/>
    <w:rsid w:val="00C04706"/>
    <w:rsid w:val="00C04FC9"/>
    <w:rsid w:val="00C055A8"/>
    <w:rsid w:val="00C05EDD"/>
    <w:rsid w:val="00C10148"/>
    <w:rsid w:val="00C10442"/>
    <w:rsid w:val="00C11BF1"/>
    <w:rsid w:val="00C12518"/>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27A4"/>
    <w:rsid w:val="00C33793"/>
    <w:rsid w:val="00C34E87"/>
    <w:rsid w:val="00C35485"/>
    <w:rsid w:val="00C362B3"/>
    <w:rsid w:val="00C36DBC"/>
    <w:rsid w:val="00C37B5E"/>
    <w:rsid w:val="00C4135E"/>
    <w:rsid w:val="00C41436"/>
    <w:rsid w:val="00C414CF"/>
    <w:rsid w:val="00C417D6"/>
    <w:rsid w:val="00C4192E"/>
    <w:rsid w:val="00C419AB"/>
    <w:rsid w:val="00C41DEE"/>
    <w:rsid w:val="00C42318"/>
    <w:rsid w:val="00C42C86"/>
    <w:rsid w:val="00C42F6C"/>
    <w:rsid w:val="00C4354F"/>
    <w:rsid w:val="00C44EE6"/>
    <w:rsid w:val="00C460BF"/>
    <w:rsid w:val="00C472A9"/>
    <w:rsid w:val="00C47C97"/>
    <w:rsid w:val="00C47F86"/>
    <w:rsid w:val="00C504C0"/>
    <w:rsid w:val="00C50629"/>
    <w:rsid w:val="00C50811"/>
    <w:rsid w:val="00C50D9A"/>
    <w:rsid w:val="00C50E93"/>
    <w:rsid w:val="00C51196"/>
    <w:rsid w:val="00C51298"/>
    <w:rsid w:val="00C52235"/>
    <w:rsid w:val="00C522CC"/>
    <w:rsid w:val="00C5277E"/>
    <w:rsid w:val="00C52F0D"/>
    <w:rsid w:val="00C531C6"/>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22CF"/>
    <w:rsid w:val="00C937C4"/>
    <w:rsid w:val="00C93924"/>
    <w:rsid w:val="00C93B9C"/>
    <w:rsid w:val="00C93CCA"/>
    <w:rsid w:val="00C93E63"/>
    <w:rsid w:val="00C9409E"/>
    <w:rsid w:val="00C942B4"/>
    <w:rsid w:val="00C948F9"/>
    <w:rsid w:val="00C959FC"/>
    <w:rsid w:val="00C95A12"/>
    <w:rsid w:val="00C95EF4"/>
    <w:rsid w:val="00C972F6"/>
    <w:rsid w:val="00C97698"/>
    <w:rsid w:val="00CA02E8"/>
    <w:rsid w:val="00CA071D"/>
    <w:rsid w:val="00CA08EE"/>
    <w:rsid w:val="00CA1EB2"/>
    <w:rsid w:val="00CA2B92"/>
    <w:rsid w:val="00CA34FB"/>
    <w:rsid w:val="00CA3B66"/>
    <w:rsid w:val="00CA480F"/>
    <w:rsid w:val="00CA5891"/>
    <w:rsid w:val="00CA6693"/>
    <w:rsid w:val="00CA7AE3"/>
    <w:rsid w:val="00CA7F1D"/>
    <w:rsid w:val="00CB0EAF"/>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2538"/>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1A8"/>
    <w:rsid w:val="00CF672D"/>
    <w:rsid w:val="00CF6731"/>
    <w:rsid w:val="00CF7ADE"/>
    <w:rsid w:val="00D0010E"/>
    <w:rsid w:val="00D0143E"/>
    <w:rsid w:val="00D01D1A"/>
    <w:rsid w:val="00D02B0F"/>
    <w:rsid w:val="00D02F54"/>
    <w:rsid w:val="00D02F61"/>
    <w:rsid w:val="00D02F72"/>
    <w:rsid w:val="00D037FB"/>
    <w:rsid w:val="00D03C49"/>
    <w:rsid w:val="00D04455"/>
    <w:rsid w:val="00D04EEA"/>
    <w:rsid w:val="00D054F2"/>
    <w:rsid w:val="00D06740"/>
    <w:rsid w:val="00D07009"/>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DCE"/>
    <w:rsid w:val="00D27E5D"/>
    <w:rsid w:val="00D308DB"/>
    <w:rsid w:val="00D316A3"/>
    <w:rsid w:val="00D318AE"/>
    <w:rsid w:val="00D31F2B"/>
    <w:rsid w:val="00D3255C"/>
    <w:rsid w:val="00D336C0"/>
    <w:rsid w:val="00D33CFB"/>
    <w:rsid w:val="00D345E3"/>
    <w:rsid w:val="00D34AF5"/>
    <w:rsid w:val="00D354C0"/>
    <w:rsid w:val="00D3634A"/>
    <w:rsid w:val="00D363E1"/>
    <w:rsid w:val="00D372E5"/>
    <w:rsid w:val="00D37907"/>
    <w:rsid w:val="00D40620"/>
    <w:rsid w:val="00D4192B"/>
    <w:rsid w:val="00D42119"/>
    <w:rsid w:val="00D42CCF"/>
    <w:rsid w:val="00D42DEE"/>
    <w:rsid w:val="00D4343C"/>
    <w:rsid w:val="00D43744"/>
    <w:rsid w:val="00D4377B"/>
    <w:rsid w:val="00D43E28"/>
    <w:rsid w:val="00D4498E"/>
    <w:rsid w:val="00D4531B"/>
    <w:rsid w:val="00D46D6C"/>
    <w:rsid w:val="00D477D0"/>
    <w:rsid w:val="00D506E7"/>
    <w:rsid w:val="00D50FDF"/>
    <w:rsid w:val="00D526EC"/>
    <w:rsid w:val="00D53F54"/>
    <w:rsid w:val="00D53FBF"/>
    <w:rsid w:val="00D54115"/>
    <w:rsid w:val="00D54FC4"/>
    <w:rsid w:val="00D55A95"/>
    <w:rsid w:val="00D56A5B"/>
    <w:rsid w:val="00D57A17"/>
    <w:rsid w:val="00D60101"/>
    <w:rsid w:val="00D60346"/>
    <w:rsid w:val="00D6075E"/>
    <w:rsid w:val="00D60897"/>
    <w:rsid w:val="00D61D97"/>
    <w:rsid w:val="00D621A0"/>
    <w:rsid w:val="00D624A8"/>
    <w:rsid w:val="00D639A9"/>
    <w:rsid w:val="00D645F4"/>
    <w:rsid w:val="00D646F4"/>
    <w:rsid w:val="00D6559B"/>
    <w:rsid w:val="00D66D69"/>
    <w:rsid w:val="00D6709C"/>
    <w:rsid w:val="00D67B4A"/>
    <w:rsid w:val="00D70D1F"/>
    <w:rsid w:val="00D70D99"/>
    <w:rsid w:val="00D70EBC"/>
    <w:rsid w:val="00D7256E"/>
    <w:rsid w:val="00D72A6D"/>
    <w:rsid w:val="00D733CF"/>
    <w:rsid w:val="00D75832"/>
    <w:rsid w:val="00D761C7"/>
    <w:rsid w:val="00D76594"/>
    <w:rsid w:val="00D772A0"/>
    <w:rsid w:val="00D77533"/>
    <w:rsid w:val="00D80815"/>
    <w:rsid w:val="00D80FF5"/>
    <w:rsid w:val="00D81741"/>
    <w:rsid w:val="00D82F93"/>
    <w:rsid w:val="00D831B0"/>
    <w:rsid w:val="00D83C70"/>
    <w:rsid w:val="00D83F92"/>
    <w:rsid w:val="00D8512F"/>
    <w:rsid w:val="00D85582"/>
    <w:rsid w:val="00D86125"/>
    <w:rsid w:val="00D862B1"/>
    <w:rsid w:val="00D8682C"/>
    <w:rsid w:val="00D87CE8"/>
    <w:rsid w:val="00D87E73"/>
    <w:rsid w:val="00D9018E"/>
    <w:rsid w:val="00D91168"/>
    <w:rsid w:val="00D92144"/>
    <w:rsid w:val="00D9274E"/>
    <w:rsid w:val="00D941AA"/>
    <w:rsid w:val="00D95312"/>
    <w:rsid w:val="00DA144E"/>
    <w:rsid w:val="00DA2A07"/>
    <w:rsid w:val="00DA2AE1"/>
    <w:rsid w:val="00DA32DB"/>
    <w:rsid w:val="00DA489A"/>
    <w:rsid w:val="00DA5689"/>
    <w:rsid w:val="00DA5A7C"/>
    <w:rsid w:val="00DA63D2"/>
    <w:rsid w:val="00DA75F8"/>
    <w:rsid w:val="00DB00DD"/>
    <w:rsid w:val="00DB0656"/>
    <w:rsid w:val="00DB1CA8"/>
    <w:rsid w:val="00DB3DB8"/>
    <w:rsid w:val="00DB4E31"/>
    <w:rsid w:val="00DB4F02"/>
    <w:rsid w:val="00DB7E66"/>
    <w:rsid w:val="00DC1773"/>
    <w:rsid w:val="00DC1AF9"/>
    <w:rsid w:val="00DC4250"/>
    <w:rsid w:val="00DC4C78"/>
    <w:rsid w:val="00DC6868"/>
    <w:rsid w:val="00DC7040"/>
    <w:rsid w:val="00DC7186"/>
    <w:rsid w:val="00DC73B3"/>
    <w:rsid w:val="00DC7717"/>
    <w:rsid w:val="00DD087C"/>
    <w:rsid w:val="00DD0CB6"/>
    <w:rsid w:val="00DD1330"/>
    <w:rsid w:val="00DD24C7"/>
    <w:rsid w:val="00DD2BBB"/>
    <w:rsid w:val="00DD2D0B"/>
    <w:rsid w:val="00DD3BF6"/>
    <w:rsid w:val="00DD5A31"/>
    <w:rsid w:val="00DD6690"/>
    <w:rsid w:val="00DD6B1A"/>
    <w:rsid w:val="00DD6F97"/>
    <w:rsid w:val="00DD7FD1"/>
    <w:rsid w:val="00DE03F4"/>
    <w:rsid w:val="00DE1A39"/>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9F3"/>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AB9"/>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26223"/>
    <w:rsid w:val="00E318E2"/>
    <w:rsid w:val="00E325C7"/>
    <w:rsid w:val="00E33E27"/>
    <w:rsid w:val="00E33F39"/>
    <w:rsid w:val="00E341B1"/>
    <w:rsid w:val="00E342A9"/>
    <w:rsid w:val="00E3445B"/>
    <w:rsid w:val="00E34F1B"/>
    <w:rsid w:val="00E35562"/>
    <w:rsid w:val="00E36BC2"/>
    <w:rsid w:val="00E40A59"/>
    <w:rsid w:val="00E40CE7"/>
    <w:rsid w:val="00E4173D"/>
    <w:rsid w:val="00E4195E"/>
    <w:rsid w:val="00E41E06"/>
    <w:rsid w:val="00E41F5F"/>
    <w:rsid w:val="00E425FD"/>
    <w:rsid w:val="00E42BD8"/>
    <w:rsid w:val="00E431C6"/>
    <w:rsid w:val="00E43589"/>
    <w:rsid w:val="00E43736"/>
    <w:rsid w:val="00E43FE0"/>
    <w:rsid w:val="00E44A6B"/>
    <w:rsid w:val="00E44D93"/>
    <w:rsid w:val="00E46134"/>
    <w:rsid w:val="00E471E3"/>
    <w:rsid w:val="00E47B8E"/>
    <w:rsid w:val="00E50351"/>
    <w:rsid w:val="00E50AF0"/>
    <w:rsid w:val="00E50CBB"/>
    <w:rsid w:val="00E5293B"/>
    <w:rsid w:val="00E52F49"/>
    <w:rsid w:val="00E53177"/>
    <w:rsid w:val="00E531C3"/>
    <w:rsid w:val="00E53319"/>
    <w:rsid w:val="00E533BB"/>
    <w:rsid w:val="00E535A6"/>
    <w:rsid w:val="00E53615"/>
    <w:rsid w:val="00E5372C"/>
    <w:rsid w:val="00E5454E"/>
    <w:rsid w:val="00E55A8E"/>
    <w:rsid w:val="00E55FB4"/>
    <w:rsid w:val="00E573C5"/>
    <w:rsid w:val="00E578EF"/>
    <w:rsid w:val="00E60549"/>
    <w:rsid w:val="00E60CEE"/>
    <w:rsid w:val="00E61101"/>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6E6"/>
    <w:rsid w:val="00E7487B"/>
    <w:rsid w:val="00E74C8C"/>
    <w:rsid w:val="00E750D4"/>
    <w:rsid w:val="00E75F6E"/>
    <w:rsid w:val="00E76137"/>
    <w:rsid w:val="00E8138F"/>
    <w:rsid w:val="00E81CAD"/>
    <w:rsid w:val="00E83376"/>
    <w:rsid w:val="00E83840"/>
    <w:rsid w:val="00E83C72"/>
    <w:rsid w:val="00E84477"/>
    <w:rsid w:val="00E84C02"/>
    <w:rsid w:val="00E856E4"/>
    <w:rsid w:val="00E85C97"/>
    <w:rsid w:val="00E85CDE"/>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716"/>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0AA8"/>
    <w:rsid w:val="00EF1916"/>
    <w:rsid w:val="00EF1DD6"/>
    <w:rsid w:val="00EF24E5"/>
    <w:rsid w:val="00EF374D"/>
    <w:rsid w:val="00EF479F"/>
    <w:rsid w:val="00EF49C0"/>
    <w:rsid w:val="00EF4BC3"/>
    <w:rsid w:val="00F0066B"/>
    <w:rsid w:val="00F0090F"/>
    <w:rsid w:val="00F01080"/>
    <w:rsid w:val="00F01D91"/>
    <w:rsid w:val="00F02F79"/>
    <w:rsid w:val="00F04FB3"/>
    <w:rsid w:val="00F05775"/>
    <w:rsid w:val="00F06C69"/>
    <w:rsid w:val="00F06F7D"/>
    <w:rsid w:val="00F070C7"/>
    <w:rsid w:val="00F0758C"/>
    <w:rsid w:val="00F10595"/>
    <w:rsid w:val="00F1165B"/>
    <w:rsid w:val="00F1184A"/>
    <w:rsid w:val="00F12157"/>
    <w:rsid w:val="00F12662"/>
    <w:rsid w:val="00F1314E"/>
    <w:rsid w:val="00F136EE"/>
    <w:rsid w:val="00F1448B"/>
    <w:rsid w:val="00F1634A"/>
    <w:rsid w:val="00F173B3"/>
    <w:rsid w:val="00F17C71"/>
    <w:rsid w:val="00F17D28"/>
    <w:rsid w:val="00F20113"/>
    <w:rsid w:val="00F20377"/>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91B"/>
    <w:rsid w:val="00F34D7F"/>
    <w:rsid w:val="00F36152"/>
    <w:rsid w:val="00F36328"/>
    <w:rsid w:val="00F36697"/>
    <w:rsid w:val="00F36B5A"/>
    <w:rsid w:val="00F3735E"/>
    <w:rsid w:val="00F377F9"/>
    <w:rsid w:val="00F3782D"/>
    <w:rsid w:val="00F411A9"/>
    <w:rsid w:val="00F41231"/>
    <w:rsid w:val="00F41B45"/>
    <w:rsid w:val="00F432DB"/>
    <w:rsid w:val="00F43C0B"/>
    <w:rsid w:val="00F43E03"/>
    <w:rsid w:val="00F44DAE"/>
    <w:rsid w:val="00F45574"/>
    <w:rsid w:val="00F458AF"/>
    <w:rsid w:val="00F45929"/>
    <w:rsid w:val="00F469AB"/>
    <w:rsid w:val="00F469B3"/>
    <w:rsid w:val="00F47D75"/>
    <w:rsid w:val="00F501DE"/>
    <w:rsid w:val="00F50513"/>
    <w:rsid w:val="00F50982"/>
    <w:rsid w:val="00F50BAE"/>
    <w:rsid w:val="00F50C0B"/>
    <w:rsid w:val="00F50C44"/>
    <w:rsid w:val="00F53541"/>
    <w:rsid w:val="00F542DF"/>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561E"/>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85652"/>
    <w:rsid w:val="00F85A15"/>
    <w:rsid w:val="00F902B8"/>
    <w:rsid w:val="00F9154B"/>
    <w:rsid w:val="00F929BF"/>
    <w:rsid w:val="00F92AD0"/>
    <w:rsid w:val="00F934EC"/>
    <w:rsid w:val="00F94794"/>
    <w:rsid w:val="00F9480D"/>
    <w:rsid w:val="00F95412"/>
    <w:rsid w:val="00F95A4F"/>
    <w:rsid w:val="00F95F45"/>
    <w:rsid w:val="00F9615A"/>
    <w:rsid w:val="00F962E1"/>
    <w:rsid w:val="00F96FE0"/>
    <w:rsid w:val="00F97FD3"/>
    <w:rsid w:val="00FA104D"/>
    <w:rsid w:val="00FA16C8"/>
    <w:rsid w:val="00FA3732"/>
    <w:rsid w:val="00FA3B3B"/>
    <w:rsid w:val="00FA3EA9"/>
    <w:rsid w:val="00FA47D4"/>
    <w:rsid w:val="00FA4B8D"/>
    <w:rsid w:val="00FA4DD6"/>
    <w:rsid w:val="00FA500C"/>
    <w:rsid w:val="00FA53F1"/>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2DD7"/>
    <w:rsid w:val="00FC309C"/>
    <w:rsid w:val="00FC3977"/>
    <w:rsid w:val="00FC3ED1"/>
    <w:rsid w:val="00FC59F9"/>
    <w:rsid w:val="00FC6D7D"/>
    <w:rsid w:val="00FC75C2"/>
    <w:rsid w:val="00FD01FE"/>
    <w:rsid w:val="00FD0260"/>
    <w:rsid w:val="00FD0F4C"/>
    <w:rsid w:val="00FD15EE"/>
    <w:rsid w:val="00FD222D"/>
    <w:rsid w:val="00FD2FD6"/>
    <w:rsid w:val="00FD38A4"/>
    <w:rsid w:val="00FD4AD6"/>
    <w:rsid w:val="00FD4DB9"/>
    <w:rsid w:val="00FD5298"/>
    <w:rsid w:val="00FD61E5"/>
    <w:rsid w:val="00FD63FF"/>
    <w:rsid w:val="00FD7AA4"/>
    <w:rsid w:val="00FE0D4D"/>
    <w:rsid w:val="00FE11C2"/>
    <w:rsid w:val="00FE2025"/>
    <w:rsid w:val="00FE3876"/>
    <w:rsid w:val="00FE3C1A"/>
    <w:rsid w:val="00FE486F"/>
    <w:rsid w:val="00FE4AEF"/>
    <w:rsid w:val="00FE4D88"/>
    <w:rsid w:val="00FE4EAE"/>
    <w:rsid w:val="00FE5817"/>
    <w:rsid w:val="00FE5D5F"/>
    <w:rsid w:val="00FF057A"/>
    <w:rsid w:val="00FF0B2A"/>
    <w:rsid w:val="00FF2B83"/>
    <w:rsid w:val="00FF375C"/>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4E4BAA98"/>
  <w15:docId w15:val="{9CC9AE63-0026-40F0-9C5C-3FF424C6A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a">
    <w:name w:val="Normal"/>
    <w:qFormat/>
    <w:rsid w:val="00C12518"/>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7"/>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7"/>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uiPriority w:val="99"/>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356A1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BD63BB"/>
    <w:pPr>
      <w:tabs>
        <w:tab w:val="left" w:pos="284"/>
        <w:tab w:val="right" w:leader="dot" w:pos="10195"/>
      </w:tabs>
      <w:spacing w:before="120" w:after="120" w:line="240" w:lineRule="auto"/>
      <w:ind w:left="993" w:right="1134" w:hanging="993"/>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0"/>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7"/>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1"/>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2"/>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1"/>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2"/>
      </w:numPr>
      <w:spacing w:line="240" w:lineRule="auto"/>
      <w:jc w:val="left"/>
    </w:pPr>
    <w:rPr>
      <w:snapToGrid/>
      <w:sz w:val="24"/>
    </w:rPr>
  </w:style>
  <w:style w:type="paragraph" w:styleId="4">
    <w:name w:val="List Bullet 4"/>
    <w:basedOn w:val="aa"/>
    <w:autoRedefine/>
    <w:rsid w:val="0015216F"/>
    <w:pPr>
      <w:numPr>
        <w:numId w:val="23"/>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4"/>
      </w:numPr>
    </w:pPr>
  </w:style>
  <w:style w:type="paragraph" w:styleId="2">
    <w:name w:val="List Bullet 2"/>
    <w:basedOn w:val="aa"/>
    <w:rsid w:val="0015216F"/>
    <w:pPr>
      <w:numPr>
        <w:numId w:val="25"/>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6"/>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6"/>
      </w:numPr>
      <w:spacing w:after="120" w:line="240" w:lineRule="auto"/>
    </w:pPr>
    <w:rPr>
      <w:snapToGrid/>
      <w:sz w:val="24"/>
    </w:rPr>
  </w:style>
  <w:style w:type="paragraph" w:customStyle="1" w:styleId="51">
    <w:name w:val="Заголовок 51"/>
    <w:basedOn w:val="aa"/>
    <w:next w:val="aa"/>
    <w:rsid w:val="0015216F"/>
    <w:pPr>
      <w:keepNext/>
      <w:keepLines/>
      <w:numPr>
        <w:ilvl w:val="3"/>
        <w:numId w:val="26"/>
      </w:numPr>
      <w:spacing w:after="120" w:line="240" w:lineRule="auto"/>
    </w:pPr>
    <w:rPr>
      <w:snapToGrid/>
      <w:sz w:val="24"/>
    </w:rPr>
  </w:style>
  <w:style w:type="paragraph" w:customStyle="1" w:styleId="61">
    <w:name w:val="Заголовок 61"/>
    <w:basedOn w:val="aa"/>
    <w:next w:val="aa"/>
    <w:rsid w:val="0015216F"/>
    <w:pPr>
      <w:numPr>
        <w:ilvl w:val="4"/>
        <w:numId w:val="26"/>
      </w:numPr>
      <w:spacing w:before="240" w:after="60" w:line="240" w:lineRule="auto"/>
    </w:pPr>
    <w:rPr>
      <w:i/>
      <w:snapToGrid/>
      <w:sz w:val="22"/>
    </w:rPr>
  </w:style>
  <w:style w:type="paragraph" w:customStyle="1" w:styleId="71">
    <w:name w:val="Заголовок 71"/>
    <w:basedOn w:val="aa"/>
    <w:next w:val="aa"/>
    <w:rsid w:val="0015216F"/>
    <w:pPr>
      <w:numPr>
        <w:ilvl w:val="5"/>
        <w:numId w:val="26"/>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6"/>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6"/>
      </w:numPr>
      <w:spacing w:before="240" w:after="60" w:line="240" w:lineRule="auto"/>
    </w:pPr>
    <w:rPr>
      <w:rFonts w:ascii="Arial" w:hAnsi="Arial"/>
      <w:b/>
      <w:i/>
      <w:snapToGrid/>
      <w:sz w:val="18"/>
    </w:rPr>
  </w:style>
  <w:style w:type="paragraph" w:customStyle="1" w:styleId="20">
    <w:name w:val="Обычный2"/>
    <w:rsid w:val="0015216F"/>
    <w:pPr>
      <w:numPr>
        <w:ilvl w:val="8"/>
        <w:numId w:val="26"/>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8"/>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9"/>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0"/>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1"/>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3"/>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2"/>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5"/>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3918186">
      <w:bodyDiv w:val="1"/>
      <w:marLeft w:val="0"/>
      <w:marRight w:val="0"/>
      <w:marTop w:val="0"/>
      <w:marBottom w:val="0"/>
      <w:divBdr>
        <w:top w:val="none" w:sz="0" w:space="0" w:color="auto"/>
        <w:left w:val="none" w:sz="0" w:space="0" w:color="auto"/>
        <w:bottom w:val="none" w:sz="0" w:space="0" w:color="auto"/>
        <w:right w:val="none" w:sz="0" w:space="0" w:color="auto"/>
      </w:divBdr>
    </w:div>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595872403">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860126235">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7946061">
      <w:bodyDiv w:val="1"/>
      <w:marLeft w:val="0"/>
      <w:marRight w:val="0"/>
      <w:marTop w:val="0"/>
      <w:marBottom w:val="0"/>
      <w:divBdr>
        <w:top w:val="none" w:sz="0" w:space="0" w:color="auto"/>
        <w:left w:val="none" w:sz="0" w:space="0" w:color="auto"/>
        <w:bottom w:val="none" w:sz="0" w:space="0" w:color="auto"/>
        <w:right w:val="none" w:sz="0" w:space="0" w:color="auto"/>
      </w:divBdr>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 TargetMode="Externa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ccreditation/"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unipro.energy/purchase/documents/"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656601-B04E-4A96-B163-B543310A6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17</Pages>
  <Words>2372</Words>
  <Characters>18120</Characters>
  <Application>Microsoft Office Word</Application>
  <DocSecurity>0</DocSecurity>
  <Lines>151</Lines>
  <Paragraphs>40</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20452</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Богданова Елена Михайловна</cp:lastModifiedBy>
  <cp:revision>12</cp:revision>
  <cp:lastPrinted>2020-02-25T07:05:00Z</cp:lastPrinted>
  <dcterms:created xsi:type="dcterms:W3CDTF">2020-08-12T20:12:00Z</dcterms:created>
  <dcterms:modified xsi:type="dcterms:W3CDTF">2021-07-06T08:32:00Z</dcterms:modified>
</cp:coreProperties>
</file>