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229D0492"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684FB7" w:rsidRPr="00684FB7">
        <w:rPr>
          <w:rFonts w:ascii="Arial" w:hAnsi="Arial" w:cs="Arial"/>
          <w:color w:val="000000"/>
          <w:sz w:val="20"/>
        </w:rPr>
        <w:t>2181306</w:t>
      </w:r>
      <w:r w:rsidR="008928EA" w:rsidRPr="00EF4B4B">
        <w:rPr>
          <w:rFonts w:ascii="Arial" w:hAnsi="Arial" w:cs="Arial"/>
          <w:color w:val="000000"/>
          <w:sz w:val="20"/>
        </w:rPr>
        <w:t xml:space="preserve"> от «</w:t>
      </w:r>
      <w:r w:rsidR="00684FB7">
        <w:rPr>
          <w:rFonts w:ascii="Arial" w:hAnsi="Arial" w:cs="Arial"/>
          <w:color w:val="000000"/>
          <w:sz w:val="20"/>
        </w:rPr>
        <w:t>24</w:t>
      </w:r>
      <w:r w:rsidR="008928EA" w:rsidRPr="00EF4B4B">
        <w:rPr>
          <w:rFonts w:ascii="Arial" w:hAnsi="Arial" w:cs="Arial"/>
          <w:color w:val="000000"/>
          <w:sz w:val="20"/>
        </w:rPr>
        <w:t xml:space="preserve">» </w:t>
      </w:r>
      <w:r w:rsidR="00684FB7">
        <w:rPr>
          <w:rFonts w:ascii="Arial" w:hAnsi="Arial" w:cs="Arial"/>
          <w:color w:val="000000"/>
          <w:sz w:val="20"/>
        </w:rPr>
        <w:t>сентября</w:t>
      </w:r>
      <w:r w:rsidR="008928EA" w:rsidRPr="00EF4B4B">
        <w:rPr>
          <w:rFonts w:ascii="Arial" w:hAnsi="Arial" w:cs="Arial"/>
          <w:color w:val="000000"/>
          <w:sz w:val="20"/>
        </w:rPr>
        <w:t xml:space="preserve"> 202</w:t>
      </w:r>
      <w:r w:rsidR="008928EA">
        <w:rPr>
          <w:rFonts w:ascii="Arial" w:hAnsi="Arial" w:cs="Arial"/>
          <w:color w:val="000000"/>
          <w:sz w:val="20"/>
        </w:rPr>
        <w:t>1</w:t>
      </w:r>
      <w:r w:rsidR="008928EA"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3300A922" w:rsidR="00094337" w:rsidRPr="009D40B6" w:rsidRDefault="008928EA"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Поставка</w:t>
            </w:r>
            <w:r w:rsidRPr="00EF4B4B">
              <w:rPr>
                <w:rFonts w:ascii="Arial" w:eastAsia="Calibri" w:hAnsi="Arial" w:cs="Arial"/>
                <w:sz w:val="20"/>
              </w:rPr>
              <w:t xml:space="preserve"> </w:t>
            </w:r>
            <w:bookmarkStart w:id="1" w:name="_GoBack"/>
            <w:bookmarkEnd w:id="1"/>
            <w:r w:rsidRPr="00C308EC">
              <w:rPr>
                <w:rFonts w:ascii="Arial" w:eastAsia="Calibri" w:hAnsi="Arial" w:cs="Arial"/>
                <w:sz w:val="20"/>
              </w:rPr>
              <w:t xml:space="preserve">планшетов </w:t>
            </w:r>
            <w:r>
              <w:rPr>
                <w:rFonts w:ascii="Arial" w:eastAsia="Calibri" w:hAnsi="Arial" w:cs="Arial"/>
                <w:sz w:val="20"/>
              </w:rPr>
              <w:t xml:space="preserve">для </w:t>
            </w:r>
            <w:r>
              <w:rPr>
                <w:rFonts w:ascii="Arial" w:hAnsi="Arial" w:cs="Arial"/>
                <w:color w:val="000000"/>
                <w:sz w:val="20"/>
              </w:rPr>
              <w:t xml:space="preserve">филиалов </w:t>
            </w:r>
            <w:r w:rsidRPr="00C11B67">
              <w:rPr>
                <w:rFonts w:ascii="Arial" w:hAnsi="Arial" w:cs="Arial"/>
                <w:color w:val="000000"/>
                <w:sz w:val="20"/>
              </w:rPr>
              <w:t>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EA91636" w:rsidR="00C95A12" w:rsidRPr="007B38F8" w:rsidRDefault="008928EA"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592F9F88"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684FB7">
              <w:rPr>
                <w:rFonts w:ascii="Arial" w:hAnsi="Arial" w:cs="Arial"/>
                <w:sz w:val="20"/>
                <w:lang w:eastAsia="en-US"/>
              </w:rPr>
              <w:t>24.09</w:t>
            </w:r>
            <w:r w:rsidR="00691EB1" w:rsidRPr="009D40B6">
              <w:rPr>
                <w:rFonts w:ascii="Arial" w:hAnsi="Arial" w:cs="Arial"/>
                <w:sz w:val="20"/>
                <w:lang w:eastAsia="en-US"/>
              </w:rPr>
              <w:t>.202</w:t>
            </w:r>
            <w:r w:rsidR="00B1428C">
              <w:rPr>
                <w:rFonts w:ascii="Arial" w:hAnsi="Arial" w:cs="Arial"/>
                <w:sz w:val="20"/>
                <w:lang w:eastAsia="en-US"/>
              </w:rPr>
              <w:t>1</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w:t>
            </w:r>
            <w:r w:rsidRPr="007B38F8">
              <w:rPr>
                <w:rFonts w:ascii="Arial" w:hAnsi="Arial" w:cs="Arial"/>
                <w:sz w:val="20"/>
                <w:szCs w:val="20"/>
              </w:rPr>
              <w:lastRenderedPageBreak/>
              <w:t>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7D7541"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7D7541"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0D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0B6E"/>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4FB7"/>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541"/>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28EA"/>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28C"/>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82584-423C-4A51-B544-BF99CF42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18093</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5</cp:revision>
  <cp:lastPrinted>2020-02-25T07:05:00Z</cp:lastPrinted>
  <dcterms:created xsi:type="dcterms:W3CDTF">2021-03-03T07:43:00Z</dcterms:created>
  <dcterms:modified xsi:type="dcterms:W3CDTF">2021-09-24T06:17:00Z</dcterms:modified>
</cp:coreProperties>
</file>