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115E2AF4"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 запроса предложений </w:t>
      </w:r>
      <w:r w:rsidR="0020115B" w:rsidRPr="00713DF0">
        <w:rPr>
          <w:rFonts w:ascii="Arial" w:hAnsi="Arial" w:cs="Arial"/>
          <w:color w:val="000000"/>
          <w:sz w:val="20"/>
        </w:rPr>
        <w:t>№</w:t>
      </w:r>
      <w:r w:rsidR="0020115B" w:rsidRPr="00DE15AB">
        <w:rPr>
          <w:rFonts w:ascii="Arial" w:hAnsi="Arial" w:cs="Arial"/>
          <w:color w:val="000000"/>
          <w:sz w:val="20"/>
        </w:rPr>
        <w:t xml:space="preserve"> </w:t>
      </w:r>
      <w:r w:rsidR="0020115B" w:rsidRPr="00BC6671">
        <w:rPr>
          <w:rFonts w:ascii="Arial" w:hAnsi="Arial" w:cs="Arial"/>
          <w:color w:val="000000"/>
          <w:sz w:val="20"/>
        </w:rPr>
        <w:t>3085751</w:t>
      </w:r>
      <w:r w:rsidR="0020115B" w:rsidRPr="00DE15AB">
        <w:rPr>
          <w:rFonts w:ascii="Arial" w:hAnsi="Arial" w:cs="Arial"/>
          <w:color w:val="000000"/>
          <w:sz w:val="20"/>
        </w:rPr>
        <w:t xml:space="preserve"> </w:t>
      </w:r>
      <w:r w:rsidR="0020115B" w:rsidRPr="00EF4B4B">
        <w:rPr>
          <w:rFonts w:ascii="Arial" w:hAnsi="Arial" w:cs="Arial"/>
          <w:color w:val="000000"/>
          <w:sz w:val="20"/>
        </w:rPr>
        <w:t>от «</w:t>
      </w:r>
      <w:r w:rsidR="0020115B">
        <w:rPr>
          <w:rFonts w:ascii="Arial" w:hAnsi="Arial" w:cs="Arial"/>
          <w:color w:val="000000"/>
          <w:sz w:val="20"/>
        </w:rPr>
        <w:t>16</w:t>
      </w:r>
      <w:r w:rsidR="0020115B" w:rsidRPr="00EF4B4B">
        <w:rPr>
          <w:rFonts w:ascii="Arial" w:hAnsi="Arial" w:cs="Arial"/>
          <w:color w:val="000000"/>
          <w:sz w:val="20"/>
        </w:rPr>
        <w:t xml:space="preserve">» </w:t>
      </w:r>
      <w:r w:rsidR="0020115B">
        <w:rPr>
          <w:rFonts w:ascii="Arial" w:hAnsi="Arial" w:cs="Arial"/>
          <w:color w:val="000000"/>
          <w:sz w:val="20"/>
        </w:rPr>
        <w:t>сентября</w:t>
      </w:r>
      <w:r w:rsidR="0020115B" w:rsidRPr="00EF4B4B">
        <w:rPr>
          <w:rFonts w:ascii="Arial" w:hAnsi="Arial" w:cs="Arial"/>
          <w:color w:val="000000"/>
          <w:sz w:val="20"/>
        </w:rPr>
        <w:t xml:space="preserve"> 202</w:t>
      </w:r>
      <w:r w:rsidR="0020115B">
        <w:rPr>
          <w:rFonts w:ascii="Arial" w:hAnsi="Arial" w:cs="Arial"/>
          <w:color w:val="000000"/>
          <w:sz w:val="20"/>
        </w:rPr>
        <w:t>2</w:t>
      </w:r>
      <w:r w:rsidR="0020115B"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655686D4" w:rsidR="00094337" w:rsidRPr="009D40B6" w:rsidRDefault="0030033C"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Поставка</w:t>
            </w:r>
            <w:r w:rsidR="00BB1411" w:rsidRPr="00BB1411">
              <w:rPr>
                <w:rFonts w:ascii="Arial" w:eastAsia="Calibri" w:hAnsi="Arial" w:cs="Arial"/>
                <w:snapToGrid/>
                <w:sz w:val="20"/>
                <w:lang w:eastAsia="en-US"/>
              </w:rPr>
              <w:t xml:space="preserve"> светильников для нужд филиал</w:t>
            </w:r>
            <w:r>
              <w:rPr>
                <w:rFonts w:ascii="Arial" w:eastAsia="Calibri" w:hAnsi="Arial" w:cs="Arial"/>
                <w:snapToGrid/>
                <w:sz w:val="20"/>
                <w:lang w:eastAsia="en-US"/>
              </w:rPr>
              <w:t xml:space="preserve">ов </w:t>
            </w:r>
            <w:r w:rsidR="00BB1411" w:rsidRPr="00BB1411">
              <w:rPr>
                <w:rFonts w:ascii="Arial" w:eastAsia="Calibri" w:hAnsi="Arial" w:cs="Arial"/>
                <w:snapToGrid/>
                <w:sz w:val="20"/>
                <w:lang w:eastAsia="en-US"/>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0F5954CB" w:rsidR="00C95A12" w:rsidRPr="007B38F8" w:rsidRDefault="0030033C"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5</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пять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C42C42">
              <w:rPr>
                <w:rStyle w:val="af2"/>
                <w:i/>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34E0B827"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BB2F9E">
              <w:rPr>
                <w:rFonts w:ascii="Arial" w:hAnsi="Arial" w:cs="Arial"/>
                <w:sz w:val="20"/>
                <w:lang w:eastAsia="en-US"/>
              </w:rPr>
              <w:t>1</w:t>
            </w:r>
            <w:r w:rsidR="0020115B">
              <w:rPr>
                <w:rFonts w:ascii="Arial" w:hAnsi="Arial" w:cs="Arial"/>
                <w:sz w:val="20"/>
                <w:lang w:eastAsia="en-US"/>
              </w:rPr>
              <w:t>6</w:t>
            </w:r>
            <w:r w:rsidRPr="009D40B6">
              <w:rPr>
                <w:rFonts w:ascii="Arial" w:hAnsi="Arial" w:cs="Arial"/>
                <w:sz w:val="20"/>
                <w:lang w:eastAsia="en-US"/>
              </w:rPr>
              <w:t>.0</w:t>
            </w:r>
            <w:r w:rsidR="0030033C">
              <w:rPr>
                <w:rFonts w:ascii="Arial" w:hAnsi="Arial" w:cs="Arial"/>
                <w:sz w:val="20"/>
                <w:lang w:eastAsia="en-US"/>
              </w:rPr>
              <w:t>9</w:t>
            </w:r>
            <w:r w:rsidR="00691EB1" w:rsidRPr="009D40B6">
              <w:rPr>
                <w:rFonts w:ascii="Arial" w:hAnsi="Arial" w:cs="Arial"/>
                <w:sz w:val="20"/>
                <w:lang w:eastAsia="en-US"/>
              </w:rPr>
              <w:t>.202</w:t>
            </w:r>
            <w:r w:rsidR="00BF0587">
              <w:rPr>
                <w:rFonts w:ascii="Arial" w:hAnsi="Arial" w:cs="Arial"/>
                <w:sz w:val="20"/>
                <w:lang w:eastAsia="en-US"/>
              </w:rPr>
              <w:t>2</w:t>
            </w:r>
            <w:bookmarkStart w:id="1" w:name="_GoBack"/>
            <w:bookmarkEnd w:id="1"/>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BF0587"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BF0587"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r w:rsidRPr="007B38F8">
              <w:rPr>
                <w:rFonts w:ascii="Arial" w:hAnsi="Arial" w:cs="Arial"/>
                <w:sz w:val="20"/>
              </w:rPr>
              <w:t>ПАО«Юнипро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C42C42">
        <w:rPr>
          <w:rStyle w:val="af2"/>
          <w:bCs/>
          <w:i/>
        </w:rPr>
        <w:t>www.b2b-center.ru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1AD8AEF6" w:rsidR="002101C9" w:rsidRDefault="002101C9">
        <w:pPr>
          <w:pStyle w:val="af0"/>
          <w:jc w:val="right"/>
        </w:pPr>
        <w:r>
          <w:fldChar w:fldCharType="begin"/>
        </w:r>
        <w:r>
          <w:instrText xml:space="preserve"> PAGE   \* MERGEFORMAT </w:instrText>
        </w:r>
        <w:r>
          <w:fldChar w:fldCharType="separate"/>
        </w:r>
        <w:r w:rsidR="00E74E7A">
          <w:rPr>
            <w:noProof/>
          </w:rPr>
          <w:t>17</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15B"/>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2F9E"/>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587"/>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4E7A"/>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A60BD-1B6C-488F-B783-2B9B1E9C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2379</Words>
  <Characters>18127</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9</cp:revision>
  <cp:lastPrinted>2020-02-25T07:05:00Z</cp:lastPrinted>
  <dcterms:created xsi:type="dcterms:W3CDTF">2020-08-24T09:28:00Z</dcterms:created>
  <dcterms:modified xsi:type="dcterms:W3CDTF">2022-09-16T13:56:00Z</dcterms:modified>
</cp:coreProperties>
</file>