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4B5212CA"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 запроса предложений </w:t>
      </w:r>
      <w:bookmarkStart w:id="1" w:name="_Hlk110335520"/>
      <w:r w:rsidR="00AA2901" w:rsidRPr="00713DF0">
        <w:rPr>
          <w:rFonts w:ascii="Arial" w:hAnsi="Arial" w:cs="Arial"/>
          <w:color w:val="000000"/>
          <w:sz w:val="20"/>
        </w:rPr>
        <w:t>№</w:t>
      </w:r>
      <w:r w:rsidR="00AA2901" w:rsidRPr="00DE15AB">
        <w:rPr>
          <w:rFonts w:ascii="Arial" w:hAnsi="Arial" w:cs="Arial"/>
          <w:color w:val="000000"/>
          <w:sz w:val="20"/>
        </w:rPr>
        <w:t xml:space="preserve"> </w:t>
      </w:r>
      <w:bookmarkStart w:id="2" w:name="_Hlk114213971"/>
      <w:r w:rsidR="00AA2901" w:rsidRPr="00252541">
        <w:rPr>
          <w:rFonts w:ascii="Arial" w:hAnsi="Arial" w:cs="Arial"/>
          <w:color w:val="000000"/>
          <w:sz w:val="20"/>
        </w:rPr>
        <w:t>3098305</w:t>
      </w:r>
      <w:bookmarkEnd w:id="2"/>
      <w:r w:rsidR="00AA2901" w:rsidRPr="00252541">
        <w:rPr>
          <w:rFonts w:ascii="Arial" w:hAnsi="Arial" w:cs="Arial"/>
          <w:color w:val="000000"/>
          <w:sz w:val="20"/>
        </w:rPr>
        <w:t xml:space="preserve"> </w:t>
      </w:r>
      <w:r w:rsidR="00AA2901" w:rsidRPr="00EF4B4B">
        <w:rPr>
          <w:rFonts w:ascii="Arial" w:hAnsi="Arial" w:cs="Arial"/>
          <w:color w:val="000000"/>
          <w:sz w:val="20"/>
        </w:rPr>
        <w:t>от «</w:t>
      </w:r>
      <w:r w:rsidR="00AA2901">
        <w:rPr>
          <w:rFonts w:ascii="Arial" w:hAnsi="Arial" w:cs="Arial"/>
          <w:color w:val="000000"/>
          <w:sz w:val="20"/>
        </w:rPr>
        <w:t>16</w:t>
      </w:r>
      <w:r w:rsidR="00AA2901" w:rsidRPr="00EF4B4B">
        <w:rPr>
          <w:rFonts w:ascii="Arial" w:hAnsi="Arial" w:cs="Arial"/>
          <w:color w:val="000000"/>
          <w:sz w:val="20"/>
        </w:rPr>
        <w:t xml:space="preserve">» </w:t>
      </w:r>
      <w:r w:rsidR="00AA2901">
        <w:rPr>
          <w:rFonts w:ascii="Arial" w:hAnsi="Arial" w:cs="Arial"/>
          <w:color w:val="000000"/>
          <w:sz w:val="20"/>
        </w:rPr>
        <w:t>сентября</w:t>
      </w:r>
      <w:r w:rsidR="00AA2901" w:rsidRPr="00EF4B4B">
        <w:rPr>
          <w:rFonts w:ascii="Arial" w:hAnsi="Arial" w:cs="Arial"/>
          <w:color w:val="000000"/>
          <w:sz w:val="20"/>
        </w:rPr>
        <w:t xml:space="preserve"> 202</w:t>
      </w:r>
      <w:r w:rsidR="00AA2901">
        <w:rPr>
          <w:rFonts w:ascii="Arial" w:hAnsi="Arial" w:cs="Arial"/>
          <w:color w:val="000000"/>
          <w:sz w:val="20"/>
        </w:rPr>
        <w:t>2</w:t>
      </w:r>
      <w:r w:rsidR="00AA2901" w:rsidRPr="00EF4B4B">
        <w:rPr>
          <w:rFonts w:ascii="Arial" w:hAnsi="Arial" w:cs="Arial"/>
          <w:color w:val="000000"/>
          <w:sz w:val="20"/>
        </w:rPr>
        <w:t xml:space="preserve"> года</w:t>
      </w:r>
      <w:bookmarkEnd w:id="1"/>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16F1F4BB" w:rsidR="00094337" w:rsidRPr="009D40B6" w:rsidRDefault="00AA2901"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bookmarkStart w:id="3" w:name="_Hlk112347367"/>
            <w:r>
              <w:rPr>
                <w:rFonts w:ascii="Arial" w:hAnsi="Arial" w:cs="Arial"/>
                <w:color w:val="000000"/>
                <w:sz w:val="20"/>
              </w:rPr>
              <w:t>П</w:t>
            </w:r>
            <w:r>
              <w:rPr>
                <w:rFonts w:ascii="Arial" w:hAnsi="Arial" w:cs="Arial"/>
                <w:color w:val="000000"/>
                <w:sz w:val="20"/>
              </w:rPr>
              <w:t>оставка</w:t>
            </w:r>
            <w:r w:rsidRPr="009521F6">
              <w:rPr>
                <w:rFonts w:ascii="Arial" w:hAnsi="Arial" w:cs="Arial"/>
                <w:color w:val="000000"/>
                <w:sz w:val="20"/>
              </w:rPr>
              <w:t xml:space="preserve"> специализированных столов компьютерного оборудования </w:t>
            </w:r>
            <w:r>
              <w:rPr>
                <w:rFonts w:ascii="Arial" w:hAnsi="Arial" w:cs="Arial"/>
                <w:color w:val="000000"/>
                <w:sz w:val="20"/>
              </w:rPr>
              <w:t xml:space="preserve">для </w:t>
            </w:r>
            <w:r w:rsidRPr="00A51D55">
              <w:rPr>
                <w:rFonts w:ascii="Arial" w:hAnsi="Arial" w:cs="Arial"/>
                <w:color w:val="000000"/>
                <w:sz w:val="20"/>
              </w:rPr>
              <w:t>филиала «Сургутская ГРЭС-2» ПАО «Юнипро»</w:t>
            </w:r>
            <w:r>
              <w:rPr>
                <w:rFonts w:ascii="Arial" w:hAnsi="Arial" w:cs="Arial"/>
                <w:color w:val="000000"/>
                <w:sz w:val="20"/>
              </w:rPr>
              <w:t>.</w:t>
            </w:r>
            <w:bookmarkEnd w:id="3"/>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71FEAB3B" w:rsidR="00C95A12" w:rsidRPr="007B38F8" w:rsidRDefault="00C47F8F"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0235A51E" w14:textId="13780A32" w:rsidR="00691EB1" w:rsidRPr="00C42C42" w:rsidRDefault="00BB1411" w:rsidP="00232977">
            <w:pPr>
              <w:tabs>
                <w:tab w:val="left" w:pos="386"/>
              </w:tabs>
              <w:spacing w:line="276" w:lineRule="auto"/>
              <w:ind w:firstLine="0"/>
              <w:jc w:val="left"/>
              <w:rPr>
                <w:rStyle w:val="af2"/>
                <w:bCs/>
                <w:i/>
              </w:rPr>
            </w:pPr>
            <w:r>
              <w:rPr>
                <w:rFonts w:ascii="Arial" w:hAnsi="Arial" w:cs="Arial"/>
                <w:bCs/>
                <w:color w:val="000000"/>
                <w:sz w:val="20"/>
              </w:rPr>
              <w:t>Э</w:t>
            </w:r>
            <w:r w:rsidRPr="00682FD0">
              <w:rPr>
                <w:rFonts w:ascii="Arial" w:hAnsi="Arial" w:cs="Arial"/>
                <w:bCs/>
                <w:color w:val="000000"/>
                <w:sz w:val="20"/>
              </w:rPr>
              <w:t>лектронн</w:t>
            </w:r>
            <w:r>
              <w:rPr>
                <w:rFonts w:ascii="Arial" w:hAnsi="Arial" w:cs="Arial"/>
                <w:bCs/>
                <w:color w:val="000000"/>
                <w:sz w:val="20"/>
              </w:rPr>
              <w:t>ая</w:t>
            </w:r>
            <w:r w:rsidRPr="00682FD0">
              <w:rPr>
                <w:rFonts w:ascii="Arial" w:hAnsi="Arial" w:cs="Arial"/>
                <w:bCs/>
                <w:color w:val="000000"/>
                <w:sz w:val="20"/>
              </w:rPr>
              <w:t xml:space="preserve"> торгов</w:t>
            </w:r>
            <w:r>
              <w:rPr>
                <w:rFonts w:ascii="Arial" w:hAnsi="Arial" w:cs="Arial"/>
                <w:bCs/>
                <w:color w:val="000000"/>
                <w:sz w:val="20"/>
              </w:rPr>
              <w:t>ая</w:t>
            </w:r>
            <w:r w:rsidRPr="00682FD0">
              <w:rPr>
                <w:rFonts w:ascii="Arial" w:hAnsi="Arial" w:cs="Arial"/>
                <w:bCs/>
                <w:color w:val="000000"/>
                <w:sz w:val="20"/>
              </w:rPr>
              <w:t xml:space="preserve"> площадк</w:t>
            </w:r>
            <w:r>
              <w:rPr>
                <w:rFonts w:ascii="Arial" w:hAnsi="Arial" w:cs="Arial"/>
                <w:bCs/>
                <w:color w:val="000000"/>
                <w:sz w:val="20"/>
              </w:rPr>
              <w:t>а</w:t>
            </w:r>
            <w:r w:rsidRPr="00682FD0">
              <w:rPr>
                <w:rFonts w:ascii="Arial" w:hAnsi="Arial" w:cs="Arial"/>
                <w:bCs/>
                <w:color w:val="000000"/>
                <w:sz w:val="20"/>
              </w:rPr>
              <w:t xml:space="preserve"> АО «Центр развития экономики», расположенной по адресу: </w:t>
            </w:r>
            <w:r w:rsidRPr="00FB1FB3">
              <w:rPr>
                <w:rStyle w:val="af2"/>
                <w:rFonts w:ascii="Arial" w:hAnsi="Arial" w:cs="Arial"/>
                <w:i/>
                <w:sz w:val="20"/>
              </w:rPr>
              <w:t>www.b2b-center.ru</w:t>
            </w:r>
            <w:r w:rsidRPr="00C42C42">
              <w:rPr>
                <w:rStyle w:val="af2"/>
                <w:bCs/>
                <w:i/>
              </w:rPr>
              <w:t xml:space="preserve"> </w:t>
            </w:r>
          </w:p>
          <w:p w14:paraId="7F2BDF2D" w14:textId="77777777" w:rsidR="00BB1411" w:rsidRPr="009D40B6" w:rsidRDefault="00BB1411" w:rsidP="00232977">
            <w:pPr>
              <w:tabs>
                <w:tab w:val="left" w:pos="386"/>
              </w:tabs>
              <w:spacing w:line="276" w:lineRule="auto"/>
              <w:ind w:firstLine="0"/>
              <w:jc w:val="left"/>
              <w:rPr>
                <w:rFonts w:ascii="Arial" w:hAnsi="Arial" w:cs="Arial"/>
                <w:sz w:val="20"/>
                <w:lang w:eastAsia="en-US"/>
              </w:rPr>
            </w:pPr>
          </w:p>
          <w:p w14:paraId="455BACD8" w14:textId="1EC2C4E0"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AA2901">
              <w:rPr>
                <w:rFonts w:ascii="Arial" w:hAnsi="Arial" w:cs="Arial"/>
                <w:sz w:val="20"/>
                <w:lang w:eastAsia="en-US"/>
              </w:rPr>
              <w:t>16</w:t>
            </w:r>
            <w:r w:rsidRPr="009D40B6">
              <w:rPr>
                <w:rFonts w:ascii="Arial" w:hAnsi="Arial" w:cs="Arial"/>
                <w:sz w:val="20"/>
                <w:lang w:eastAsia="en-US"/>
              </w:rPr>
              <w:t>.0</w:t>
            </w:r>
            <w:r w:rsidR="00AA2901">
              <w:rPr>
                <w:rFonts w:ascii="Arial" w:hAnsi="Arial" w:cs="Arial"/>
                <w:sz w:val="20"/>
                <w:lang w:eastAsia="en-US"/>
              </w:rPr>
              <w:t>9</w:t>
            </w:r>
            <w:bookmarkStart w:id="4" w:name="_GoBack"/>
            <w:bookmarkEnd w:id="4"/>
            <w:r w:rsidR="00691EB1" w:rsidRPr="009D40B6">
              <w:rPr>
                <w:rFonts w:ascii="Arial" w:hAnsi="Arial" w:cs="Arial"/>
                <w:sz w:val="20"/>
                <w:lang w:eastAsia="en-US"/>
              </w:rPr>
              <w:t>.202</w:t>
            </w:r>
            <w:r w:rsidR="000E5355">
              <w:rPr>
                <w:rFonts w:ascii="Arial" w:hAnsi="Arial" w:cs="Arial"/>
                <w:sz w:val="20"/>
                <w:lang w:eastAsia="en-US"/>
              </w:rPr>
              <w:t>2</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6628A3A7"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proofErr w:type="gramStart"/>
            <w:r w:rsidR="00232977" w:rsidRPr="009D40B6">
              <w:rPr>
                <w:rFonts w:ascii="Arial" w:hAnsi="Arial" w:cs="Arial"/>
                <w:spacing w:val="-6"/>
                <w:sz w:val="20"/>
              </w:rPr>
              <w:t>интернет</w:t>
            </w:r>
            <w:r w:rsidRPr="009D40B6">
              <w:rPr>
                <w:rFonts w:ascii="Arial" w:hAnsi="Arial" w:cs="Arial"/>
                <w:spacing w:val="-6"/>
                <w:sz w:val="20"/>
              </w:rPr>
              <w:t xml:space="preserve"> </w:t>
            </w:r>
            <w:r w:rsidR="00232977" w:rsidRPr="009D40B6">
              <w:rPr>
                <w:rFonts w:ascii="Arial" w:hAnsi="Arial" w:cs="Arial"/>
                <w:spacing w:val="-6"/>
                <w:sz w:val="20"/>
              </w:rPr>
              <w:t>сайт</w:t>
            </w:r>
            <w:r w:rsidRPr="009D40B6">
              <w:rPr>
                <w:rFonts w:ascii="Arial" w:hAnsi="Arial" w:cs="Arial"/>
                <w:spacing w:val="-6"/>
                <w:sz w:val="20"/>
              </w:rPr>
              <w:t>е</w:t>
            </w:r>
            <w:proofErr w:type="gramEnd"/>
            <w:r w:rsidRPr="009D40B6">
              <w:rPr>
                <w:rFonts w:ascii="Arial" w:hAnsi="Arial" w:cs="Arial"/>
                <w:spacing w:val="-6"/>
                <w:sz w:val="20"/>
              </w:rPr>
              <w:t xml:space="preserve"> </w:t>
            </w:r>
            <w:r w:rsidR="008A7297" w:rsidRPr="009D40B6">
              <w:rPr>
                <w:rFonts w:ascii="Arial" w:hAnsi="Arial" w:cs="Arial"/>
                <w:bCs/>
                <w:sz w:val="20"/>
              </w:rPr>
              <w:t>ПАО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lastRenderedPageBreak/>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AA2901"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AA2901"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7B38F8">
        <w:rPr>
          <w:rFonts w:cs="Arial"/>
          <w:sz w:val="20"/>
        </w:rPr>
        <w:lastRenderedPageBreak/>
        <w:t>Образцы основных форм документов, включаемых в </w:t>
      </w:r>
      <w:bookmarkEnd w:id="5"/>
      <w:bookmarkEnd w:id="6"/>
      <w:bookmarkEnd w:id="7"/>
      <w:bookmarkEnd w:id="8"/>
      <w:bookmarkEnd w:id="9"/>
      <w:r w:rsidRPr="007B38F8">
        <w:rPr>
          <w:rFonts w:cs="Arial"/>
          <w:sz w:val="20"/>
        </w:rPr>
        <w:t>Предложение</w:t>
      </w:r>
      <w:bookmarkEnd w:id="10"/>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12"/>
      <w:bookmarkEnd w:id="13"/>
      <w:bookmarkEnd w:id="14"/>
      <w:bookmarkEnd w:id="15"/>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968A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Изучив Уведомление о проведении открытого запроса предложений, опубликованное</w:t>
      </w:r>
      <w:r w:rsidR="00C42C42" w:rsidRPr="00C42C42">
        <w:rPr>
          <w:rFonts w:ascii="Arial" w:hAnsi="Arial" w:cs="Arial"/>
          <w:color w:val="000000"/>
          <w:sz w:val="20"/>
        </w:rPr>
        <w:t xml:space="preserve"> Электронная торговая площадка АО «Центр развития экономики», расположенной по адресу: </w:t>
      </w:r>
      <w:r w:rsidR="00C42C42" w:rsidRPr="00FB1FB3">
        <w:rPr>
          <w:rStyle w:val="af2"/>
          <w:rFonts w:ascii="Arial" w:hAnsi="Arial" w:cs="Arial"/>
          <w:bCs/>
          <w:i/>
          <w:sz w:val="20"/>
        </w:rPr>
        <w:t>www.b2b-center.ru</w:t>
      </w:r>
      <w:r w:rsidR="00DA144E" w:rsidRPr="00FB1FB3">
        <w:rPr>
          <w:rFonts w:ascii="Arial" w:hAnsi="Arial" w:cs="Arial"/>
          <w:color w:val="000000"/>
          <w:sz w:val="20"/>
        </w:rPr>
        <w:t>,</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6" w:name="_Toc238285393"/>
      <w:bookmarkStart w:id="17" w:name="_Toc423378590"/>
      <w:bookmarkStart w:id="18"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6"/>
      <w:bookmarkEnd w:id="17"/>
      <w:bookmarkEnd w:id="18"/>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9"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20" w:name="_Toc213755446"/>
      <w:bookmarkStart w:id="21" w:name="_Toc423378599"/>
      <w:bookmarkStart w:id="22" w:name="_Toc423421102"/>
    </w:p>
    <w:bookmarkEnd w:id="20"/>
    <w:bookmarkEnd w:id="21"/>
    <w:bookmarkEnd w:id="22"/>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3" w:name="_Ref55335818"/>
      <w:bookmarkStart w:id="24" w:name="_Ref55336334"/>
      <w:bookmarkStart w:id="25" w:name="_Toc57314673"/>
      <w:bookmarkStart w:id="26" w:name="_Toc69728987"/>
      <w:bookmarkStart w:id="27" w:name="_Toc27986630"/>
      <w:bookmarkStart w:id="28" w:name="_Ref89649494"/>
      <w:bookmarkStart w:id="29"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3"/>
      <w:bookmarkEnd w:id="24"/>
      <w:bookmarkEnd w:id="25"/>
      <w:bookmarkEnd w:id="26"/>
      <w:r w:rsidR="00676471" w:rsidRPr="007B38F8">
        <w:rPr>
          <w:rFonts w:ascii="Arial" w:hAnsi="Arial" w:cs="Arial"/>
          <w:sz w:val="20"/>
        </w:rPr>
        <w:t xml:space="preserve"> товара </w:t>
      </w:r>
      <w:bookmarkEnd w:id="27"/>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30" w:name="_Ref93264992"/>
      <w:bookmarkStart w:id="31"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32"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32"/>
      <w:r w:rsidR="00B620AF" w:rsidRPr="007B38F8">
        <w:rPr>
          <w:rFonts w:ascii="Arial" w:hAnsi="Arial" w:cs="Arial"/>
          <w:color w:val="000000"/>
          <w:sz w:val="20"/>
        </w:rPr>
        <w:t xml:space="preserve"> </w:t>
      </w:r>
      <w:bookmarkStart w:id="33" w:name="_Toc90385116"/>
      <w:bookmarkEnd w:id="28"/>
      <w:bookmarkEnd w:id="29"/>
      <w:bookmarkEnd w:id="30"/>
      <w:bookmarkEnd w:id="31"/>
    </w:p>
    <w:bookmarkEnd w:id="33"/>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4" w:name="_Ref70131640"/>
      <w:bookmarkStart w:id="35" w:name="_Toc77970259"/>
      <w:bookmarkStart w:id="36" w:name="_Toc90385118"/>
      <w:bookmarkStart w:id="37" w:name="_Ref63957390"/>
      <w:bookmarkStart w:id="38" w:name="_Toc64719476"/>
      <w:bookmarkStart w:id="39"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4"/>
    <w:bookmarkEnd w:id="35"/>
    <w:bookmarkEnd w:id="36"/>
    <w:bookmarkEnd w:id="37"/>
    <w:bookmarkEnd w:id="38"/>
    <w:bookmarkEnd w:id="39"/>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40"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40"/>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41" w:name="_Toc90385126"/>
      <w:bookmarkStart w:id="42" w:name="_Toc93293103"/>
      <w:bookmarkStart w:id="43" w:name="_Toc423378611"/>
      <w:bookmarkStart w:id="44" w:name="_Toc423421114"/>
      <w:r w:rsidRPr="007B38F8">
        <w:rPr>
          <w:rFonts w:ascii="Arial" w:hAnsi="Arial" w:cs="Arial"/>
          <w:b/>
          <w:sz w:val="20"/>
        </w:rPr>
        <w:t>Инструкции по заполнению</w:t>
      </w:r>
      <w:bookmarkEnd w:id="41"/>
      <w:bookmarkEnd w:id="42"/>
      <w:bookmarkEnd w:id="43"/>
      <w:bookmarkEnd w:id="44"/>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5" w:name="_Ref90381141"/>
      <w:bookmarkStart w:id="46" w:name="_Toc90385121"/>
      <w:bookmarkStart w:id="47" w:name="_Toc93293099"/>
      <w:bookmarkStart w:id="48" w:name="_Ref90381523"/>
      <w:bookmarkStart w:id="49"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5"/>
    <w:bookmarkEnd w:id="46"/>
    <w:bookmarkEnd w:id="47"/>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50" w:name="_Toc27986635"/>
      <w:bookmarkStart w:id="51" w:name="_Ref55336378"/>
      <w:bookmarkStart w:id="52" w:name="_Toc57314676"/>
      <w:bookmarkStart w:id="53" w:name="_Toc69728990"/>
      <w:bookmarkEnd w:id="48"/>
      <w:bookmarkEnd w:id="49"/>
      <w:bookmarkEnd w:id="19"/>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50"/>
      <w:r w:rsidR="00B620AF" w:rsidRPr="007B38F8">
        <w:rPr>
          <w:rFonts w:ascii="Arial" w:hAnsi="Arial" w:cs="Arial"/>
          <w:sz w:val="20"/>
        </w:rPr>
        <w:t xml:space="preserve"> </w:t>
      </w:r>
      <w:bookmarkEnd w:id="51"/>
      <w:bookmarkEnd w:id="52"/>
      <w:bookmarkEnd w:id="53"/>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4" w:name="_Ref55336389"/>
      <w:bookmarkStart w:id="55" w:name="_Toc57314677"/>
      <w:bookmarkStart w:id="56"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7" w:name="_Toc207796007"/>
      <w:bookmarkStart w:id="58" w:name="_Toc423378617"/>
      <w:bookmarkStart w:id="59" w:name="_Toc423421120"/>
      <w:r w:rsidRPr="007B38F8">
        <w:rPr>
          <w:rFonts w:ascii="Arial" w:hAnsi="Arial" w:cs="Arial"/>
          <w:b/>
          <w:sz w:val="20"/>
        </w:rPr>
        <w:lastRenderedPageBreak/>
        <w:t>Инструкции по заполнению</w:t>
      </w:r>
      <w:bookmarkEnd w:id="57"/>
      <w:bookmarkEnd w:id="58"/>
      <w:bookmarkEnd w:id="59"/>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60" w:name="_Toc27986636"/>
      <w:bookmarkStart w:id="61"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60"/>
      <w:r w:rsidR="00B620AF" w:rsidRPr="007B38F8">
        <w:rPr>
          <w:rFonts w:ascii="Arial" w:hAnsi="Arial" w:cs="Arial"/>
          <w:sz w:val="20"/>
        </w:rPr>
        <w:t xml:space="preserve"> </w:t>
      </w:r>
      <w:bookmarkEnd w:id="54"/>
      <w:bookmarkEnd w:id="55"/>
      <w:bookmarkEnd w:id="56"/>
      <w:bookmarkEnd w:id="61"/>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62" w:name="_Toc423378620"/>
      <w:bookmarkStart w:id="63" w:name="_Toc423421123"/>
      <w:r w:rsidRPr="007B38F8">
        <w:rPr>
          <w:rFonts w:ascii="Arial" w:hAnsi="Arial" w:cs="Arial"/>
          <w:b/>
          <w:sz w:val="20"/>
        </w:rPr>
        <w:lastRenderedPageBreak/>
        <w:t>Инструкции по заполнению</w:t>
      </w:r>
      <w:bookmarkEnd w:id="62"/>
      <w:bookmarkEnd w:id="63"/>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3F3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355"/>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499"/>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35B7"/>
    <w:rsid w:val="002F45EE"/>
    <w:rsid w:val="002F4780"/>
    <w:rsid w:val="002F5619"/>
    <w:rsid w:val="002F778B"/>
    <w:rsid w:val="002F798C"/>
    <w:rsid w:val="002F79B3"/>
    <w:rsid w:val="0030033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47C57"/>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7F0"/>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2901"/>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1411"/>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42"/>
    <w:rsid w:val="00C42C86"/>
    <w:rsid w:val="00C42F6C"/>
    <w:rsid w:val="00C4354F"/>
    <w:rsid w:val="00C44EE6"/>
    <w:rsid w:val="00C460BF"/>
    <w:rsid w:val="00C472A9"/>
    <w:rsid w:val="00C47C97"/>
    <w:rsid w:val="00C47F86"/>
    <w:rsid w:val="00C47F8F"/>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6DAE"/>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1FB3"/>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value">
    <w:name w:val="value"/>
    <w:basedOn w:val="ab"/>
    <w:rsid w:val="0009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2411">
      <w:bodyDiv w:val="1"/>
      <w:marLeft w:val="0"/>
      <w:marRight w:val="0"/>
      <w:marTop w:val="0"/>
      <w:marBottom w:val="0"/>
      <w:divBdr>
        <w:top w:val="none" w:sz="0" w:space="0" w:color="auto"/>
        <w:left w:val="none" w:sz="0" w:space="0" w:color="auto"/>
        <w:bottom w:val="none" w:sz="0" w:space="0" w:color="auto"/>
        <w:right w:val="none" w:sz="0" w:space="0" w:color="auto"/>
      </w:divBdr>
    </w:div>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F9197-8933-4532-BBFB-C1535280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2383</Words>
  <Characters>18177</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20519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14</cp:revision>
  <cp:lastPrinted>2020-02-25T07:05:00Z</cp:lastPrinted>
  <dcterms:created xsi:type="dcterms:W3CDTF">2020-08-24T09:28:00Z</dcterms:created>
  <dcterms:modified xsi:type="dcterms:W3CDTF">2022-09-16T06:49:00Z</dcterms:modified>
</cp:coreProperties>
</file>